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EDEB9" w14:textId="77777777" w:rsidR="005140AC" w:rsidRDefault="005140AC" w:rsidP="00394580">
      <w:pPr>
        <w:ind w:right="383"/>
        <w:jc w:val="center"/>
        <w:rPr>
          <w:sz w:val="22"/>
          <w:szCs w:val="22"/>
        </w:rPr>
      </w:pPr>
    </w:p>
    <w:p w14:paraId="746962C8" w14:textId="676D58A7" w:rsidR="00394580" w:rsidRPr="00D858CB" w:rsidRDefault="00371634" w:rsidP="00394580">
      <w:pPr>
        <w:ind w:right="383"/>
        <w:jc w:val="center"/>
        <w:rPr>
          <w:sz w:val="22"/>
          <w:szCs w:val="22"/>
        </w:rPr>
      </w:pPr>
      <w:r w:rsidRPr="00D858CB">
        <w:rPr>
          <w:noProof/>
          <w:sz w:val="22"/>
          <w:szCs w:val="22"/>
          <w:lang w:eastAsia="hu-HU"/>
        </w:rPr>
        <w:drawing>
          <wp:inline distT="0" distB="0" distL="0" distR="0" wp14:anchorId="0565EFBE" wp14:editId="32AAEECB">
            <wp:extent cx="638175" cy="800100"/>
            <wp:effectExtent l="0" t="0" r="9525" b="0"/>
            <wp:docPr id="1" name="Kép 1" descr="scan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F7AE3" w14:textId="77777777" w:rsidR="00394580" w:rsidRPr="00D858CB" w:rsidRDefault="00394580">
      <w:pPr>
        <w:ind w:right="383"/>
        <w:jc w:val="center"/>
        <w:rPr>
          <w:b/>
          <w:sz w:val="22"/>
          <w:szCs w:val="22"/>
        </w:rPr>
      </w:pPr>
    </w:p>
    <w:p w14:paraId="2919FD0E" w14:textId="77777777" w:rsidR="005F0E68" w:rsidRPr="00D858CB" w:rsidRDefault="00DE261B">
      <w:pPr>
        <w:ind w:right="383"/>
        <w:jc w:val="center"/>
        <w:rPr>
          <w:sz w:val="22"/>
          <w:szCs w:val="22"/>
        </w:rPr>
      </w:pPr>
      <w:r w:rsidRPr="00D858CB">
        <w:rPr>
          <w:b/>
          <w:sz w:val="22"/>
          <w:szCs w:val="22"/>
        </w:rPr>
        <w:t>MECSEKPÖLÖSKE KÖZSÉGI ÖNKORMÁNYZAT</w:t>
      </w:r>
    </w:p>
    <w:p w14:paraId="650DCA77" w14:textId="2E5D314A" w:rsidR="005F0E68" w:rsidRPr="00D858CB" w:rsidRDefault="00E17730">
      <w:pPr>
        <w:ind w:right="383"/>
        <w:jc w:val="center"/>
        <w:rPr>
          <w:sz w:val="22"/>
          <w:szCs w:val="22"/>
        </w:rPr>
      </w:pPr>
      <w:r w:rsidRPr="00D858CB">
        <w:rPr>
          <w:sz w:val="22"/>
          <w:szCs w:val="22"/>
        </w:rPr>
        <w:t xml:space="preserve">7305 Mecsekpölöske, </w:t>
      </w:r>
      <w:r w:rsidR="00AE3215" w:rsidRPr="00D858CB">
        <w:rPr>
          <w:sz w:val="22"/>
          <w:szCs w:val="22"/>
        </w:rPr>
        <w:t>Szabadság u.</w:t>
      </w:r>
      <w:r w:rsidRPr="00D858CB">
        <w:rPr>
          <w:sz w:val="22"/>
          <w:szCs w:val="22"/>
        </w:rPr>
        <w:t xml:space="preserve"> 21.</w:t>
      </w:r>
    </w:p>
    <w:p w14:paraId="5D1D22E7" w14:textId="77777777" w:rsidR="005F0E68" w:rsidRPr="00D858CB" w:rsidRDefault="00AA54CB">
      <w:pPr>
        <w:ind w:right="383"/>
        <w:jc w:val="center"/>
        <w:rPr>
          <w:sz w:val="22"/>
          <w:szCs w:val="22"/>
        </w:rPr>
      </w:pPr>
      <w:r w:rsidRPr="00D858CB">
        <w:rPr>
          <w:sz w:val="22"/>
          <w:szCs w:val="22"/>
        </w:rPr>
        <w:t>Tel: (72</w:t>
      </w:r>
      <w:r w:rsidR="00334588" w:rsidRPr="00D858CB">
        <w:rPr>
          <w:sz w:val="22"/>
          <w:szCs w:val="22"/>
        </w:rPr>
        <w:t xml:space="preserve">) </w:t>
      </w:r>
      <w:r w:rsidR="00E17730" w:rsidRPr="00D858CB">
        <w:rPr>
          <w:sz w:val="22"/>
          <w:szCs w:val="22"/>
        </w:rPr>
        <w:t>482-621</w:t>
      </w:r>
    </w:p>
    <w:p w14:paraId="41D0D26E" w14:textId="77777777" w:rsidR="005F0E68" w:rsidRPr="00D858CB" w:rsidRDefault="005F0E68">
      <w:pPr>
        <w:rPr>
          <w:sz w:val="22"/>
          <w:szCs w:val="22"/>
        </w:rPr>
      </w:pPr>
    </w:p>
    <w:p w14:paraId="0325AFFD" w14:textId="77777777" w:rsidR="00F87235" w:rsidRPr="00D858CB" w:rsidRDefault="00DE261B" w:rsidP="00F87235">
      <w:pPr>
        <w:widowControl w:val="0"/>
        <w:jc w:val="center"/>
        <w:rPr>
          <w:sz w:val="22"/>
          <w:szCs w:val="22"/>
        </w:rPr>
      </w:pPr>
      <w:r w:rsidRPr="00D858CB">
        <w:rPr>
          <w:b/>
          <w:smallCaps/>
          <w:sz w:val="22"/>
          <w:szCs w:val="22"/>
        </w:rPr>
        <w:t xml:space="preserve">MECSEKPÖLÖSKE KÖZSÉGI </w:t>
      </w:r>
      <w:r w:rsidR="00AA54CB" w:rsidRPr="00D858CB">
        <w:rPr>
          <w:b/>
          <w:smallCaps/>
          <w:sz w:val="22"/>
          <w:szCs w:val="22"/>
        </w:rPr>
        <w:t>ÖNKORMÁNYZAT</w:t>
      </w:r>
      <w:r w:rsidRPr="00D858CB">
        <w:rPr>
          <w:b/>
          <w:smallCaps/>
          <w:sz w:val="22"/>
          <w:szCs w:val="22"/>
        </w:rPr>
        <w:t xml:space="preserve"> KÉPVISELŐ-TESTÜLET</w:t>
      </w:r>
    </w:p>
    <w:p w14:paraId="57DD3135" w14:textId="77777777" w:rsidR="00F87235" w:rsidRPr="00D858CB" w:rsidRDefault="00F87235" w:rsidP="0096202D">
      <w:pPr>
        <w:jc w:val="center"/>
        <w:rPr>
          <w:sz w:val="22"/>
          <w:szCs w:val="22"/>
        </w:rPr>
      </w:pPr>
    </w:p>
    <w:p w14:paraId="5BB5B637" w14:textId="6C9781E1" w:rsidR="00D635F3" w:rsidRPr="00D858CB" w:rsidRDefault="00E35B64" w:rsidP="0096202D">
      <w:pPr>
        <w:jc w:val="center"/>
        <w:rPr>
          <w:b/>
          <w:sz w:val="22"/>
          <w:szCs w:val="22"/>
        </w:rPr>
      </w:pPr>
      <w:r w:rsidRPr="00D858CB">
        <w:rPr>
          <w:b/>
          <w:sz w:val="22"/>
          <w:szCs w:val="22"/>
        </w:rPr>
        <w:t>202</w:t>
      </w:r>
      <w:r w:rsidR="00A61C2C">
        <w:rPr>
          <w:b/>
          <w:sz w:val="22"/>
          <w:szCs w:val="22"/>
        </w:rPr>
        <w:t>6</w:t>
      </w:r>
      <w:r w:rsidRPr="00D858CB">
        <w:rPr>
          <w:b/>
          <w:sz w:val="22"/>
          <w:szCs w:val="22"/>
        </w:rPr>
        <w:t xml:space="preserve">. </w:t>
      </w:r>
      <w:r w:rsidR="002B26CB">
        <w:rPr>
          <w:b/>
          <w:sz w:val="22"/>
          <w:szCs w:val="22"/>
        </w:rPr>
        <w:t>má</w:t>
      </w:r>
      <w:r w:rsidR="00017A5A">
        <w:rPr>
          <w:b/>
          <w:sz w:val="22"/>
          <w:szCs w:val="22"/>
        </w:rPr>
        <w:t>j</w:t>
      </w:r>
      <w:r w:rsidR="002B26CB">
        <w:rPr>
          <w:b/>
          <w:sz w:val="22"/>
          <w:szCs w:val="22"/>
        </w:rPr>
        <w:t xml:space="preserve">us </w:t>
      </w:r>
      <w:r w:rsidR="00017A5A">
        <w:rPr>
          <w:b/>
          <w:sz w:val="22"/>
          <w:szCs w:val="22"/>
        </w:rPr>
        <w:t>28</w:t>
      </w:r>
      <w:r w:rsidR="005C00E3" w:rsidRPr="00D858CB">
        <w:rPr>
          <w:b/>
          <w:sz w:val="22"/>
          <w:szCs w:val="22"/>
        </w:rPr>
        <w:t>.</w:t>
      </w:r>
      <w:r w:rsidR="000E4B7C">
        <w:rPr>
          <w:b/>
          <w:sz w:val="22"/>
          <w:szCs w:val="22"/>
        </w:rPr>
        <w:t xml:space="preserve"> </w:t>
      </w:r>
      <w:r w:rsidRPr="00D858CB">
        <w:rPr>
          <w:b/>
          <w:sz w:val="22"/>
          <w:szCs w:val="22"/>
        </w:rPr>
        <w:t xml:space="preserve">napján tartott </w:t>
      </w:r>
      <w:r w:rsidR="00E41A6C" w:rsidRPr="00D858CB">
        <w:rPr>
          <w:b/>
          <w:sz w:val="22"/>
          <w:szCs w:val="22"/>
        </w:rPr>
        <w:t>nyílt ülés</w:t>
      </w:r>
    </w:p>
    <w:p w14:paraId="651C4567" w14:textId="77777777" w:rsidR="00E35B64" w:rsidRPr="00D858CB" w:rsidRDefault="00E35B64" w:rsidP="0096202D">
      <w:pPr>
        <w:jc w:val="center"/>
        <w:rPr>
          <w:sz w:val="22"/>
          <w:szCs w:val="22"/>
        </w:rPr>
      </w:pPr>
    </w:p>
    <w:p w14:paraId="089F7011" w14:textId="77777777" w:rsidR="00D635F3" w:rsidRPr="00D858CB" w:rsidRDefault="00D635F3" w:rsidP="00D635F3">
      <w:pPr>
        <w:widowControl w:val="0"/>
        <w:jc w:val="center"/>
        <w:rPr>
          <w:b/>
          <w:sz w:val="22"/>
          <w:szCs w:val="22"/>
        </w:rPr>
      </w:pPr>
      <w:r w:rsidRPr="00D858CB">
        <w:rPr>
          <w:b/>
          <w:sz w:val="22"/>
          <w:szCs w:val="22"/>
        </w:rPr>
        <w:t>J E G Y Z Ő K Ö N Y V E</w:t>
      </w:r>
    </w:p>
    <w:p w14:paraId="679AE203" w14:textId="77777777" w:rsidR="0064100B" w:rsidRPr="00D858CB" w:rsidRDefault="0064100B" w:rsidP="0064100B">
      <w:pPr>
        <w:widowControl w:val="0"/>
        <w:rPr>
          <w:b/>
          <w:sz w:val="22"/>
          <w:szCs w:val="22"/>
        </w:rPr>
      </w:pPr>
    </w:p>
    <w:p w14:paraId="3BDD82E1" w14:textId="77777777" w:rsidR="0064100B" w:rsidRPr="00D858CB" w:rsidRDefault="0064100B" w:rsidP="0064100B">
      <w:pPr>
        <w:widowControl w:val="0"/>
        <w:rPr>
          <w:b/>
          <w:sz w:val="22"/>
          <w:szCs w:val="22"/>
          <w:u w:val="single"/>
        </w:rPr>
      </w:pPr>
      <w:r w:rsidRPr="00D858CB">
        <w:rPr>
          <w:b/>
          <w:sz w:val="22"/>
          <w:szCs w:val="22"/>
          <w:u w:val="single"/>
        </w:rPr>
        <w:t>Az ülésen alkotott rendeletek</w:t>
      </w:r>
    </w:p>
    <w:p w14:paraId="3BF2B9E5" w14:textId="77777777" w:rsidR="0064100B" w:rsidRDefault="0064100B" w:rsidP="0064100B">
      <w:pPr>
        <w:widowControl w:val="0"/>
        <w:tabs>
          <w:tab w:val="left" w:pos="993"/>
          <w:tab w:val="left" w:pos="4395"/>
        </w:tabs>
        <w:rPr>
          <w:bCs/>
          <w:i/>
          <w:iCs/>
          <w:sz w:val="22"/>
          <w:szCs w:val="22"/>
        </w:rPr>
      </w:pPr>
      <w:r w:rsidRPr="00D858CB">
        <w:rPr>
          <w:bCs/>
          <w:i/>
          <w:iCs/>
          <w:sz w:val="22"/>
          <w:szCs w:val="22"/>
        </w:rPr>
        <w:tab/>
        <w:t xml:space="preserve">száma: </w:t>
      </w:r>
      <w:r w:rsidRPr="00D858CB">
        <w:rPr>
          <w:bCs/>
          <w:i/>
          <w:iCs/>
          <w:sz w:val="22"/>
          <w:szCs w:val="22"/>
        </w:rPr>
        <w:tab/>
        <w:t>tárgya:</w:t>
      </w:r>
    </w:p>
    <w:p w14:paraId="54B7D6D5" w14:textId="77777777" w:rsidR="00A61C2C" w:rsidRPr="00D858CB" w:rsidRDefault="00A61C2C" w:rsidP="0064100B">
      <w:pPr>
        <w:widowControl w:val="0"/>
        <w:tabs>
          <w:tab w:val="left" w:pos="993"/>
          <w:tab w:val="left" w:pos="4395"/>
        </w:tabs>
        <w:rPr>
          <w:bCs/>
          <w:i/>
          <w:iCs/>
          <w:sz w:val="22"/>
          <w:szCs w:val="22"/>
        </w:rPr>
      </w:pPr>
    </w:p>
    <w:p w14:paraId="3B994657" w14:textId="66274B31" w:rsidR="00715917" w:rsidRDefault="00A61C2C" w:rsidP="00715917">
      <w:pPr>
        <w:pStyle w:val="Szvegtrzs"/>
        <w:tabs>
          <w:tab w:val="left" w:pos="567"/>
          <w:tab w:val="left" w:pos="2552"/>
        </w:tabs>
        <w:ind w:left="3540" w:hanging="3540"/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 w:rsidR="00017A5A" w:rsidRPr="00E437B2">
        <w:rPr>
          <w:b/>
          <w:bCs/>
          <w:sz w:val="22"/>
          <w:szCs w:val="22"/>
        </w:rPr>
        <w:t>5</w:t>
      </w:r>
      <w:r w:rsidRPr="00E437B2">
        <w:rPr>
          <w:b/>
          <w:bCs/>
          <w:sz w:val="22"/>
          <w:szCs w:val="22"/>
        </w:rPr>
        <w:t>/</w:t>
      </w:r>
      <w:r w:rsidRPr="00D77DE4">
        <w:rPr>
          <w:b/>
          <w:bCs/>
          <w:sz w:val="22"/>
          <w:szCs w:val="22"/>
        </w:rPr>
        <w:t>202</w:t>
      </w:r>
      <w:r>
        <w:rPr>
          <w:b/>
          <w:bCs/>
          <w:sz w:val="22"/>
          <w:szCs w:val="22"/>
        </w:rPr>
        <w:t>6</w:t>
      </w:r>
      <w:r w:rsidRPr="00D77DE4">
        <w:rPr>
          <w:b/>
          <w:bCs/>
          <w:sz w:val="22"/>
          <w:szCs w:val="22"/>
        </w:rPr>
        <w:t>.(</w:t>
      </w:r>
      <w:r w:rsidR="00017A5A">
        <w:rPr>
          <w:b/>
          <w:bCs/>
          <w:sz w:val="22"/>
          <w:szCs w:val="22"/>
        </w:rPr>
        <w:t>V</w:t>
      </w:r>
      <w:r w:rsidRPr="00D77DE4">
        <w:rPr>
          <w:b/>
          <w:bCs/>
          <w:sz w:val="22"/>
          <w:szCs w:val="22"/>
        </w:rPr>
        <w:t>.</w:t>
      </w:r>
      <w:r w:rsidR="00017A5A">
        <w:rPr>
          <w:b/>
          <w:bCs/>
          <w:sz w:val="22"/>
          <w:szCs w:val="22"/>
        </w:rPr>
        <w:t>29</w:t>
      </w:r>
      <w:r w:rsidRPr="00D77DE4">
        <w:rPr>
          <w:b/>
          <w:bCs/>
          <w:sz w:val="22"/>
          <w:szCs w:val="22"/>
        </w:rPr>
        <w:t>.)</w:t>
      </w:r>
      <w:r w:rsidRPr="00D77DE4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017A5A" w:rsidRPr="00017A5A">
        <w:rPr>
          <w:b/>
          <w:bCs/>
          <w:sz w:val="22"/>
          <w:szCs w:val="22"/>
        </w:rPr>
        <w:t>a 2025. évi költségvetés végrehajtásáról</w:t>
      </w:r>
    </w:p>
    <w:p w14:paraId="2F174A37" w14:textId="2BAF56AF" w:rsidR="00774F32" w:rsidRPr="00715917" w:rsidRDefault="00774F32" w:rsidP="00715917">
      <w:pPr>
        <w:pStyle w:val="Szvegtrzs"/>
        <w:tabs>
          <w:tab w:val="left" w:pos="567"/>
          <w:tab w:val="left" w:pos="2552"/>
        </w:tabs>
        <w:ind w:left="3540" w:hanging="3540"/>
        <w:rPr>
          <w:b/>
          <w:bCs/>
          <w:sz w:val="22"/>
          <w:szCs w:val="22"/>
        </w:rPr>
      </w:pPr>
    </w:p>
    <w:p w14:paraId="0A1D2DD3" w14:textId="372E17F5" w:rsidR="00D77DE4" w:rsidRPr="00A61C2C" w:rsidRDefault="00D77DE4" w:rsidP="00715917">
      <w:pPr>
        <w:pStyle w:val="Szvegtrzs"/>
        <w:tabs>
          <w:tab w:val="left" w:pos="567"/>
          <w:tab w:val="left" w:pos="2552"/>
        </w:tabs>
        <w:spacing w:after="0"/>
        <w:ind w:left="3540" w:hanging="3540"/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</w:p>
    <w:p w14:paraId="5EF56F19" w14:textId="77777777" w:rsidR="00D635F3" w:rsidRPr="00D858CB" w:rsidRDefault="00D635F3" w:rsidP="00017D9F">
      <w:pPr>
        <w:tabs>
          <w:tab w:val="left" w:pos="567"/>
          <w:tab w:val="left" w:pos="3686"/>
          <w:tab w:val="right" w:pos="9071"/>
        </w:tabs>
        <w:spacing w:line="360" w:lineRule="auto"/>
        <w:jc w:val="both"/>
        <w:rPr>
          <w:sz w:val="22"/>
          <w:szCs w:val="22"/>
        </w:rPr>
      </w:pPr>
      <w:r w:rsidRPr="00D858CB">
        <w:rPr>
          <w:b/>
          <w:sz w:val="22"/>
          <w:szCs w:val="22"/>
          <w:u w:val="single"/>
        </w:rPr>
        <w:t>Az ülésen hozott határozatok</w:t>
      </w:r>
      <w:r w:rsidRPr="00D858CB">
        <w:rPr>
          <w:b/>
          <w:sz w:val="22"/>
          <w:szCs w:val="22"/>
        </w:rPr>
        <w:tab/>
      </w:r>
    </w:p>
    <w:p w14:paraId="08B40540" w14:textId="77777777" w:rsidR="00D635F3" w:rsidRPr="00D858CB" w:rsidRDefault="00D635F3" w:rsidP="00017D9F">
      <w:pPr>
        <w:tabs>
          <w:tab w:val="left" w:pos="567"/>
          <w:tab w:val="left" w:pos="1134"/>
          <w:tab w:val="left" w:pos="3686"/>
          <w:tab w:val="left" w:pos="5245"/>
        </w:tabs>
        <w:spacing w:line="360" w:lineRule="auto"/>
        <w:jc w:val="both"/>
        <w:rPr>
          <w:sz w:val="22"/>
          <w:szCs w:val="22"/>
        </w:rPr>
      </w:pPr>
      <w:r w:rsidRPr="00D858CB">
        <w:rPr>
          <w:i/>
          <w:sz w:val="22"/>
          <w:szCs w:val="22"/>
        </w:rPr>
        <w:t xml:space="preserve">                 száma:                                                    tárgya:</w:t>
      </w:r>
    </w:p>
    <w:p w14:paraId="416A8D28" w14:textId="4EE14217" w:rsidR="00475BDB" w:rsidRDefault="008A7713" w:rsidP="00774F32">
      <w:pPr>
        <w:tabs>
          <w:tab w:val="left" w:pos="567"/>
          <w:tab w:val="left" w:pos="3544"/>
        </w:tabs>
        <w:ind w:left="3544" w:hanging="3684"/>
        <w:jc w:val="both"/>
        <w:rPr>
          <w:b/>
          <w:sz w:val="22"/>
          <w:szCs w:val="22"/>
        </w:rPr>
      </w:pPr>
      <w:r w:rsidRPr="00D858CB">
        <w:rPr>
          <w:b/>
          <w:sz w:val="22"/>
          <w:szCs w:val="22"/>
        </w:rPr>
        <w:tab/>
      </w:r>
      <w:bookmarkStart w:id="0" w:name="_Hlk221261443"/>
      <w:r w:rsidR="00017A5A">
        <w:rPr>
          <w:b/>
          <w:sz w:val="22"/>
          <w:szCs w:val="22"/>
        </w:rPr>
        <w:t>29</w:t>
      </w:r>
      <w:r w:rsidRPr="00D858CB">
        <w:rPr>
          <w:b/>
          <w:sz w:val="22"/>
          <w:szCs w:val="22"/>
        </w:rPr>
        <w:t>/202</w:t>
      </w:r>
      <w:r w:rsidR="00600BF9">
        <w:rPr>
          <w:b/>
          <w:sz w:val="22"/>
          <w:szCs w:val="22"/>
        </w:rPr>
        <w:t>6</w:t>
      </w:r>
      <w:r w:rsidRPr="00D858CB">
        <w:rPr>
          <w:b/>
          <w:sz w:val="22"/>
          <w:szCs w:val="22"/>
        </w:rPr>
        <w:t>.(</w:t>
      </w:r>
      <w:r w:rsidR="00017A5A">
        <w:rPr>
          <w:b/>
          <w:sz w:val="22"/>
          <w:szCs w:val="22"/>
        </w:rPr>
        <w:t>V.28.</w:t>
      </w:r>
      <w:r w:rsidR="00650C2C" w:rsidRPr="00D858CB">
        <w:rPr>
          <w:b/>
          <w:sz w:val="22"/>
          <w:szCs w:val="22"/>
        </w:rPr>
        <w:t>)</w:t>
      </w:r>
      <w:bookmarkEnd w:id="0"/>
      <w:r w:rsidRPr="00D858CB">
        <w:rPr>
          <w:b/>
          <w:sz w:val="22"/>
          <w:szCs w:val="22"/>
        </w:rPr>
        <w:tab/>
      </w:r>
      <w:bookmarkStart w:id="1" w:name="_Hlk231544445"/>
      <w:r w:rsidR="004B0896" w:rsidRPr="004B0896">
        <w:rPr>
          <w:b/>
          <w:sz w:val="22"/>
          <w:szCs w:val="22"/>
        </w:rPr>
        <w:t>a „</w:t>
      </w:r>
      <w:r w:rsidR="004B0896">
        <w:rPr>
          <w:b/>
          <w:sz w:val="22"/>
          <w:szCs w:val="22"/>
        </w:rPr>
        <w:t>Játszótér felújítása, sport és rekreációs célú fejlesztés (Központi)</w:t>
      </w:r>
      <w:r w:rsidR="004B0896" w:rsidRPr="004B0896">
        <w:rPr>
          <w:b/>
          <w:sz w:val="22"/>
          <w:szCs w:val="22"/>
        </w:rPr>
        <w:t xml:space="preserve">” című, VJP </w:t>
      </w:r>
      <w:r w:rsidR="004B0896">
        <w:rPr>
          <w:b/>
          <w:sz w:val="22"/>
          <w:szCs w:val="22"/>
        </w:rPr>
        <w:t>4033566957</w:t>
      </w:r>
      <w:r w:rsidR="004B0896" w:rsidRPr="004B0896">
        <w:rPr>
          <w:b/>
          <w:sz w:val="22"/>
          <w:szCs w:val="22"/>
        </w:rPr>
        <w:t xml:space="preserve"> azonosító számú pályázat kivitelezési tevékenységét megvalósító ajánlattevő ajánlatának elfogadásáról</w:t>
      </w:r>
      <w:bookmarkEnd w:id="1"/>
    </w:p>
    <w:p w14:paraId="3D6C0935" w14:textId="77777777" w:rsidR="00475BDB" w:rsidRDefault="00475BDB" w:rsidP="00887FDF">
      <w:pPr>
        <w:tabs>
          <w:tab w:val="left" w:pos="567"/>
          <w:tab w:val="left" w:pos="3686"/>
        </w:tabs>
        <w:jc w:val="both"/>
        <w:rPr>
          <w:b/>
          <w:sz w:val="22"/>
          <w:szCs w:val="22"/>
        </w:rPr>
      </w:pPr>
    </w:p>
    <w:p w14:paraId="009411F5" w14:textId="006CA8A0" w:rsidR="00774F32" w:rsidRDefault="00017A5A" w:rsidP="004B0896">
      <w:pPr>
        <w:widowControl w:val="0"/>
        <w:tabs>
          <w:tab w:val="left" w:pos="3544"/>
        </w:tabs>
        <w:autoSpaceDN/>
        <w:ind w:left="3544" w:hanging="2977"/>
        <w:contextualSpacing/>
        <w:jc w:val="both"/>
        <w:textAlignment w:val="auto"/>
        <w:rPr>
          <w:b/>
          <w:sz w:val="22"/>
          <w:szCs w:val="22"/>
        </w:rPr>
      </w:pPr>
      <w:r>
        <w:rPr>
          <w:b/>
          <w:sz w:val="22"/>
          <w:szCs w:val="22"/>
        </w:rPr>
        <w:t>30</w:t>
      </w:r>
      <w:r w:rsidR="00600BF9" w:rsidRPr="00D858CB">
        <w:rPr>
          <w:b/>
          <w:sz w:val="22"/>
          <w:szCs w:val="22"/>
        </w:rPr>
        <w:t>/202</w:t>
      </w:r>
      <w:r w:rsidR="00600BF9">
        <w:rPr>
          <w:b/>
          <w:sz w:val="22"/>
          <w:szCs w:val="22"/>
        </w:rPr>
        <w:t>6</w:t>
      </w:r>
      <w:r w:rsidR="00600BF9" w:rsidRPr="00D858CB">
        <w:rPr>
          <w:b/>
          <w:sz w:val="22"/>
          <w:szCs w:val="22"/>
        </w:rPr>
        <w:t>.(</w:t>
      </w:r>
      <w:r>
        <w:rPr>
          <w:b/>
          <w:sz w:val="22"/>
          <w:szCs w:val="22"/>
        </w:rPr>
        <w:t>V.28.</w:t>
      </w:r>
      <w:r w:rsidR="00600BF9" w:rsidRPr="00D858CB">
        <w:rPr>
          <w:b/>
          <w:sz w:val="22"/>
          <w:szCs w:val="22"/>
        </w:rPr>
        <w:t>)</w:t>
      </w:r>
      <w:r w:rsidR="005D58E8">
        <w:rPr>
          <w:b/>
          <w:sz w:val="22"/>
          <w:szCs w:val="22"/>
        </w:rPr>
        <w:tab/>
      </w:r>
      <w:r w:rsidR="004B0896" w:rsidRPr="004B0896">
        <w:rPr>
          <w:b/>
          <w:sz w:val="22"/>
          <w:szCs w:val="22"/>
        </w:rPr>
        <w:t>a „Játszótér felújítása, sport és rekreációs célú fejlesztés (</w:t>
      </w:r>
      <w:r w:rsidR="004B0896">
        <w:rPr>
          <w:b/>
          <w:sz w:val="22"/>
          <w:szCs w:val="22"/>
        </w:rPr>
        <w:t>Újtelep</w:t>
      </w:r>
      <w:r w:rsidR="004B0896" w:rsidRPr="004B0896">
        <w:rPr>
          <w:b/>
          <w:sz w:val="22"/>
          <w:szCs w:val="22"/>
        </w:rPr>
        <w:t>)” című, VJP 4033565</w:t>
      </w:r>
      <w:r w:rsidR="004B0896">
        <w:rPr>
          <w:b/>
          <w:sz w:val="22"/>
          <w:szCs w:val="22"/>
        </w:rPr>
        <w:t>514</w:t>
      </w:r>
      <w:r w:rsidR="004B0896" w:rsidRPr="004B0896">
        <w:rPr>
          <w:b/>
          <w:sz w:val="22"/>
          <w:szCs w:val="22"/>
        </w:rPr>
        <w:t xml:space="preserve"> azonosító számú pályázat kivitelezési tevékenységét megvalósító ajánlattevő ajánlatának elfogadásáról</w:t>
      </w:r>
    </w:p>
    <w:p w14:paraId="5C2250AE" w14:textId="26FE96E8" w:rsidR="005D58E8" w:rsidRDefault="005D58E8" w:rsidP="00C62B6F">
      <w:pPr>
        <w:tabs>
          <w:tab w:val="left" w:pos="567"/>
          <w:tab w:val="left" w:pos="3686"/>
        </w:tabs>
        <w:ind w:left="3686" w:hanging="3684"/>
        <w:jc w:val="both"/>
        <w:rPr>
          <w:b/>
          <w:sz w:val="22"/>
          <w:szCs w:val="22"/>
        </w:rPr>
      </w:pPr>
    </w:p>
    <w:p w14:paraId="639DBA26" w14:textId="405FE102" w:rsidR="00774F32" w:rsidRDefault="00083245" w:rsidP="004B0896">
      <w:pPr>
        <w:widowControl w:val="0"/>
        <w:tabs>
          <w:tab w:val="left" w:pos="3544"/>
        </w:tabs>
        <w:autoSpaceDN/>
        <w:ind w:left="3544" w:hanging="2977"/>
        <w:contextualSpacing/>
        <w:textAlignment w:val="auto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A61C2C">
        <w:rPr>
          <w:b/>
          <w:sz w:val="22"/>
          <w:szCs w:val="22"/>
        </w:rPr>
        <w:t>1</w:t>
      </w:r>
      <w:r w:rsidR="00715917">
        <w:rPr>
          <w:b/>
          <w:sz w:val="22"/>
          <w:szCs w:val="22"/>
        </w:rPr>
        <w:t>/</w:t>
      </w:r>
      <w:r w:rsidR="00600BF9" w:rsidRPr="00D858CB">
        <w:rPr>
          <w:b/>
          <w:sz w:val="22"/>
          <w:szCs w:val="22"/>
        </w:rPr>
        <w:t>202</w:t>
      </w:r>
      <w:r w:rsidR="00600BF9">
        <w:rPr>
          <w:b/>
          <w:sz w:val="22"/>
          <w:szCs w:val="22"/>
        </w:rPr>
        <w:t>6</w:t>
      </w:r>
      <w:r w:rsidR="00600BF9" w:rsidRPr="00D858CB">
        <w:rPr>
          <w:b/>
          <w:sz w:val="22"/>
          <w:szCs w:val="22"/>
        </w:rPr>
        <w:t>.(</w:t>
      </w:r>
      <w:r w:rsidR="00017A5A">
        <w:rPr>
          <w:b/>
          <w:sz w:val="22"/>
          <w:szCs w:val="22"/>
        </w:rPr>
        <w:t>V.28.</w:t>
      </w:r>
      <w:r w:rsidR="00600BF9" w:rsidRPr="00D858CB">
        <w:rPr>
          <w:b/>
          <w:sz w:val="22"/>
          <w:szCs w:val="22"/>
        </w:rPr>
        <w:t>)</w:t>
      </w:r>
      <w:r w:rsidR="005D58E8">
        <w:rPr>
          <w:b/>
          <w:sz w:val="22"/>
          <w:szCs w:val="22"/>
        </w:rPr>
        <w:tab/>
      </w:r>
      <w:r w:rsidR="004B0896">
        <w:rPr>
          <w:b/>
          <w:sz w:val="22"/>
          <w:szCs w:val="22"/>
        </w:rPr>
        <w:t>VJP keretében megvalósuló játszótér felújításra vonatkozó tervezői árajánlat elfogadásáról</w:t>
      </w:r>
    </w:p>
    <w:p w14:paraId="582C16E1" w14:textId="77777777" w:rsidR="00475BDB" w:rsidRPr="00D858CB" w:rsidRDefault="00475BDB" w:rsidP="00475BDB">
      <w:pPr>
        <w:pStyle w:val="Listaszerbekezds"/>
        <w:widowControl w:val="0"/>
        <w:tabs>
          <w:tab w:val="left" w:pos="3686"/>
        </w:tabs>
        <w:autoSpaceDN/>
        <w:ind w:left="3686" w:hanging="3119"/>
        <w:contextualSpacing/>
        <w:textAlignment w:val="auto"/>
        <w:rPr>
          <w:b/>
          <w:color w:val="000000"/>
          <w:sz w:val="22"/>
          <w:szCs w:val="22"/>
        </w:rPr>
      </w:pPr>
    </w:p>
    <w:p w14:paraId="442C905C" w14:textId="222D5949" w:rsidR="00A512AF" w:rsidRPr="001D5FCD" w:rsidRDefault="00083245" w:rsidP="004B0896">
      <w:pPr>
        <w:widowControl w:val="0"/>
        <w:tabs>
          <w:tab w:val="left" w:pos="3544"/>
        </w:tabs>
        <w:autoSpaceDN/>
        <w:ind w:left="3544" w:hanging="2977"/>
        <w:contextualSpacing/>
        <w:jc w:val="both"/>
        <w:textAlignment w:val="auto"/>
        <w:rPr>
          <w:rFonts w:eastAsia="Andale Sans UI"/>
          <w:b/>
          <w:bCs/>
          <w:kern w:val="1"/>
          <w:sz w:val="22"/>
          <w:szCs w:val="22"/>
          <w:lang w:eastAsia="en-US"/>
        </w:rPr>
      </w:pPr>
      <w:r>
        <w:rPr>
          <w:b/>
          <w:sz w:val="22"/>
          <w:szCs w:val="22"/>
        </w:rPr>
        <w:t>32</w:t>
      </w:r>
      <w:r w:rsidR="00600BF9" w:rsidRPr="00D858CB">
        <w:rPr>
          <w:b/>
          <w:sz w:val="22"/>
          <w:szCs w:val="22"/>
        </w:rPr>
        <w:t>/202</w:t>
      </w:r>
      <w:r w:rsidR="00600BF9">
        <w:rPr>
          <w:b/>
          <w:sz w:val="22"/>
          <w:szCs w:val="22"/>
        </w:rPr>
        <w:t>6</w:t>
      </w:r>
      <w:r w:rsidR="00600BF9" w:rsidRPr="00D858CB">
        <w:rPr>
          <w:b/>
          <w:sz w:val="22"/>
          <w:szCs w:val="22"/>
        </w:rPr>
        <w:t>.(</w:t>
      </w:r>
      <w:r w:rsidR="00017A5A">
        <w:rPr>
          <w:b/>
          <w:sz w:val="22"/>
          <w:szCs w:val="22"/>
        </w:rPr>
        <w:t>V.28.</w:t>
      </w:r>
      <w:r w:rsidR="00600BF9" w:rsidRPr="00D858CB">
        <w:rPr>
          <w:b/>
          <w:sz w:val="22"/>
          <w:szCs w:val="22"/>
        </w:rPr>
        <w:t>)</w:t>
      </w:r>
      <w:r w:rsidR="00600BF9">
        <w:rPr>
          <w:b/>
          <w:sz w:val="22"/>
          <w:szCs w:val="22"/>
        </w:rPr>
        <w:tab/>
      </w:r>
      <w:r w:rsidR="004B0896" w:rsidRPr="004B0896">
        <w:rPr>
          <w:b/>
          <w:sz w:val="22"/>
          <w:szCs w:val="22"/>
        </w:rPr>
        <w:t>a M</w:t>
      </w:r>
      <w:r w:rsidR="004B0896">
        <w:rPr>
          <w:b/>
          <w:sz w:val="22"/>
          <w:szCs w:val="22"/>
        </w:rPr>
        <w:t>ecsekpölöske</w:t>
      </w:r>
      <w:r w:rsidR="004B0896" w:rsidRPr="004B0896">
        <w:rPr>
          <w:b/>
          <w:sz w:val="22"/>
          <w:szCs w:val="22"/>
        </w:rPr>
        <w:t xml:space="preserve"> </w:t>
      </w:r>
      <w:r w:rsidR="004B0896">
        <w:rPr>
          <w:b/>
          <w:sz w:val="22"/>
          <w:szCs w:val="22"/>
        </w:rPr>
        <w:t>2</w:t>
      </w:r>
      <w:r w:rsidR="004B0896" w:rsidRPr="004B0896">
        <w:rPr>
          <w:b/>
          <w:sz w:val="22"/>
          <w:szCs w:val="22"/>
        </w:rPr>
        <w:t>08 hrsz-ú ingatlanra vonatkozó a Baranya-Víz Zrt-vel és a Magyar Állammal kötendő megállapodásról</w:t>
      </w:r>
    </w:p>
    <w:p w14:paraId="52FE8107" w14:textId="7CAAE5EC" w:rsidR="00A512AF" w:rsidRDefault="00A512AF" w:rsidP="00774F32">
      <w:pPr>
        <w:tabs>
          <w:tab w:val="left" w:pos="567"/>
          <w:tab w:val="left" w:pos="3544"/>
        </w:tabs>
        <w:ind w:left="3544" w:hanging="3684"/>
        <w:jc w:val="both"/>
        <w:rPr>
          <w:b/>
          <w:sz w:val="22"/>
          <w:szCs w:val="22"/>
        </w:rPr>
      </w:pPr>
    </w:p>
    <w:p w14:paraId="28A8510E" w14:textId="6D14BC68" w:rsidR="00774F32" w:rsidRDefault="00A512AF" w:rsidP="00774F32">
      <w:pPr>
        <w:tabs>
          <w:tab w:val="left" w:pos="567"/>
          <w:tab w:val="left" w:pos="3544"/>
        </w:tabs>
        <w:ind w:left="3544" w:hanging="36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083245">
        <w:rPr>
          <w:b/>
          <w:sz w:val="22"/>
          <w:szCs w:val="22"/>
        </w:rPr>
        <w:t>33</w:t>
      </w:r>
      <w:r w:rsidRPr="00D858CB">
        <w:rPr>
          <w:b/>
          <w:sz w:val="22"/>
          <w:szCs w:val="22"/>
        </w:rPr>
        <w:t>/202</w:t>
      </w:r>
      <w:r>
        <w:rPr>
          <w:b/>
          <w:sz w:val="22"/>
          <w:szCs w:val="22"/>
        </w:rPr>
        <w:t>6</w:t>
      </w:r>
      <w:r w:rsidRPr="00D858CB">
        <w:rPr>
          <w:b/>
          <w:sz w:val="22"/>
          <w:szCs w:val="22"/>
        </w:rPr>
        <w:t>.(</w:t>
      </w:r>
      <w:r w:rsidR="00017A5A">
        <w:rPr>
          <w:b/>
          <w:sz w:val="22"/>
          <w:szCs w:val="22"/>
        </w:rPr>
        <w:t>V.28.</w:t>
      </w:r>
      <w:r w:rsidRPr="00D858CB">
        <w:rPr>
          <w:b/>
          <w:sz w:val="22"/>
          <w:szCs w:val="22"/>
        </w:rPr>
        <w:t>)</w:t>
      </w:r>
      <w:r>
        <w:rPr>
          <w:b/>
          <w:sz w:val="22"/>
          <w:szCs w:val="22"/>
        </w:rPr>
        <w:tab/>
      </w:r>
      <w:bookmarkStart w:id="2" w:name="_Hlk231548106"/>
      <w:r w:rsidR="004B0896">
        <w:rPr>
          <w:b/>
          <w:sz w:val="22"/>
          <w:szCs w:val="22"/>
        </w:rPr>
        <w:t>a Liget 018/1 hrsz-ú ingatlanra vonatkozó értékbecslés megrendeléséről</w:t>
      </w:r>
      <w:bookmarkEnd w:id="2"/>
    </w:p>
    <w:p w14:paraId="2AFC6120" w14:textId="77777777" w:rsidR="00475BDB" w:rsidRDefault="00475BDB" w:rsidP="00C62B6F">
      <w:pPr>
        <w:tabs>
          <w:tab w:val="left" w:pos="567"/>
          <w:tab w:val="left" w:pos="3686"/>
        </w:tabs>
        <w:ind w:left="3686" w:hanging="3684"/>
        <w:jc w:val="both"/>
        <w:rPr>
          <w:b/>
          <w:sz w:val="22"/>
          <w:szCs w:val="22"/>
        </w:rPr>
      </w:pPr>
    </w:p>
    <w:p w14:paraId="27C4E686" w14:textId="388E2BDE" w:rsidR="00774F32" w:rsidRDefault="00600BF9" w:rsidP="00774F32">
      <w:pPr>
        <w:tabs>
          <w:tab w:val="left" w:pos="567"/>
          <w:tab w:val="left" w:pos="3544"/>
        </w:tabs>
        <w:ind w:left="3544" w:hanging="36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083245">
        <w:rPr>
          <w:b/>
          <w:sz w:val="22"/>
          <w:szCs w:val="22"/>
        </w:rPr>
        <w:t>34</w:t>
      </w:r>
      <w:r w:rsidRPr="00D858CB">
        <w:rPr>
          <w:b/>
          <w:sz w:val="22"/>
          <w:szCs w:val="22"/>
        </w:rPr>
        <w:t>/202</w:t>
      </w:r>
      <w:r>
        <w:rPr>
          <w:b/>
          <w:sz w:val="22"/>
          <w:szCs w:val="22"/>
        </w:rPr>
        <w:t>6</w:t>
      </w:r>
      <w:r w:rsidRPr="00D858CB">
        <w:rPr>
          <w:b/>
          <w:sz w:val="22"/>
          <w:szCs w:val="22"/>
        </w:rPr>
        <w:t>.(</w:t>
      </w:r>
      <w:r w:rsidR="00017A5A">
        <w:rPr>
          <w:b/>
          <w:sz w:val="22"/>
          <w:szCs w:val="22"/>
        </w:rPr>
        <w:t>V.28.</w:t>
      </w:r>
      <w:r w:rsidRPr="00D858CB">
        <w:rPr>
          <w:b/>
          <w:sz w:val="22"/>
          <w:szCs w:val="22"/>
        </w:rPr>
        <w:t>)</w:t>
      </w:r>
      <w:r>
        <w:rPr>
          <w:b/>
          <w:sz w:val="22"/>
          <w:szCs w:val="22"/>
        </w:rPr>
        <w:tab/>
      </w:r>
      <w:r w:rsidR="00160EA6">
        <w:rPr>
          <w:b/>
          <w:sz w:val="22"/>
          <w:szCs w:val="22"/>
        </w:rPr>
        <w:t>a kultúrház udvarának térkövezéséről árajánlat beszerzéséről</w:t>
      </w:r>
    </w:p>
    <w:p w14:paraId="1855F798" w14:textId="47CC5D0C" w:rsidR="00600BF9" w:rsidRDefault="00600BF9" w:rsidP="00C62B6F">
      <w:pPr>
        <w:tabs>
          <w:tab w:val="left" w:pos="567"/>
          <w:tab w:val="left" w:pos="3686"/>
        </w:tabs>
        <w:ind w:left="3686" w:hanging="3684"/>
        <w:jc w:val="both"/>
        <w:rPr>
          <w:b/>
          <w:sz w:val="22"/>
          <w:szCs w:val="22"/>
        </w:rPr>
      </w:pPr>
    </w:p>
    <w:p w14:paraId="1373F699" w14:textId="6F25F8B0" w:rsidR="00F23CDF" w:rsidRDefault="00F23CDF" w:rsidP="00F23CDF">
      <w:pPr>
        <w:tabs>
          <w:tab w:val="left" w:pos="567"/>
          <w:tab w:val="left" w:pos="3544"/>
        </w:tabs>
        <w:ind w:left="3544" w:hanging="36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35</w:t>
      </w:r>
      <w:r w:rsidRPr="00D858CB">
        <w:rPr>
          <w:b/>
          <w:sz w:val="22"/>
          <w:szCs w:val="22"/>
        </w:rPr>
        <w:t>/202</w:t>
      </w:r>
      <w:r>
        <w:rPr>
          <w:b/>
          <w:sz w:val="22"/>
          <w:szCs w:val="22"/>
        </w:rPr>
        <w:t>6</w:t>
      </w:r>
      <w:r w:rsidRPr="00D858CB">
        <w:rPr>
          <w:b/>
          <w:sz w:val="22"/>
          <w:szCs w:val="22"/>
        </w:rPr>
        <w:t>.(</w:t>
      </w:r>
      <w:r>
        <w:rPr>
          <w:b/>
          <w:sz w:val="22"/>
          <w:szCs w:val="22"/>
        </w:rPr>
        <w:t>V.28.</w:t>
      </w:r>
      <w:r w:rsidRPr="00D858CB">
        <w:rPr>
          <w:b/>
          <w:sz w:val="22"/>
          <w:szCs w:val="22"/>
        </w:rPr>
        <w:t>)</w:t>
      </w:r>
      <w:r>
        <w:rPr>
          <w:b/>
          <w:sz w:val="22"/>
          <w:szCs w:val="22"/>
        </w:rPr>
        <w:tab/>
      </w:r>
      <w:r w:rsidR="00160EA6">
        <w:rPr>
          <w:b/>
          <w:sz w:val="22"/>
          <w:szCs w:val="22"/>
        </w:rPr>
        <w:t>Eon hálózathasználati szerződés elfogadásáról</w:t>
      </w:r>
    </w:p>
    <w:p w14:paraId="46F50A23" w14:textId="77777777" w:rsidR="00476508" w:rsidRDefault="00476508" w:rsidP="00600BF9">
      <w:pPr>
        <w:pStyle w:val="Listaszerbekezds"/>
        <w:widowControl w:val="0"/>
        <w:autoSpaceDN/>
        <w:ind w:left="3686" w:hanging="3129"/>
        <w:contextualSpacing/>
        <w:textAlignment w:val="auto"/>
        <w:rPr>
          <w:b/>
          <w:sz w:val="22"/>
          <w:szCs w:val="22"/>
        </w:rPr>
      </w:pPr>
    </w:p>
    <w:p w14:paraId="4648E2FA" w14:textId="77777777" w:rsidR="00090455" w:rsidRDefault="00090455" w:rsidP="00C62B6F">
      <w:pPr>
        <w:tabs>
          <w:tab w:val="left" w:pos="567"/>
          <w:tab w:val="left" w:pos="3686"/>
        </w:tabs>
        <w:ind w:left="3686" w:hanging="3684"/>
        <w:jc w:val="both"/>
        <w:rPr>
          <w:b/>
          <w:sz w:val="22"/>
          <w:szCs w:val="22"/>
        </w:rPr>
      </w:pPr>
    </w:p>
    <w:p w14:paraId="11FE9472" w14:textId="77777777" w:rsidR="00090455" w:rsidRDefault="00090455" w:rsidP="00C62B6F">
      <w:pPr>
        <w:tabs>
          <w:tab w:val="left" w:pos="567"/>
          <w:tab w:val="left" w:pos="3686"/>
        </w:tabs>
        <w:ind w:left="3686" w:hanging="3684"/>
        <w:jc w:val="both"/>
        <w:rPr>
          <w:b/>
          <w:sz w:val="22"/>
          <w:szCs w:val="22"/>
        </w:rPr>
      </w:pPr>
    </w:p>
    <w:p w14:paraId="63D935D7" w14:textId="77777777" w:rsidR="00090455" w:rsidRPr="00D858CB" w:rsidRDefault="00090455" w:rsidP="00C62B6F">
      <w:pPr>
        <w:tabs>
          <w:tab w:val="left" w:pos="567"/>
          <w:tab w:val="left" w:pos="3686"/>
        </w:tabs>
        <w:ind w:left="3686" w:hanging="3684"/>
        <w:jc w:val="both"/>
        <w:rPr>
          <w:b/>
          <w:sz w:val="22"/>
          <w:szCs w:val="22"/>
        </w:rPr>
      </w:pPr>
    </w:p>
    <w:p w14:paraId="62CE36B5" w14:textId="4361B642" w:rsidR="009B63E2" w:rsidRPr="00D858CB" w:rsidRDefault="009B63E2" w:rsidP="00220F3F">
      <w:pPr>
        <w:tabs>
          <w:tab w:val="left" w:pos="567"/>
          <w:tab w:val="left" w:pos="3686"/>
        </w:tabs>
        <w:jc w:val="both"/>
        <w:rPr>
          <w:b/>
          <w:sz w:val="22"/>
          <w:szCs w:val="22"/>
        </w:rPr>
      </w:pPr>
    </w:p>
    <w:p w14:paraId="1C15B438" w14:textId="77777777" w:rsidR="001B72AE" w:rsidRPr="00D858CB" w:rsidRDefault="001B72AE">
      <w:pPr>
        <w:suppressAutoHyphens w:val="0"/>
        <w:autoSpaceDN/>
        <w:textAlignment w:val="auto"/>
        <w:rPr>
          <w:bCs/>
          <w:sz w:val="22"/>
          <w:szCs w:val="22"/>
        </w:rPr>
      </w:pPr>
      <w:r w:rsidRPr="00D858CB">
        <w:rPr>
          <w:bCs/>
          <w:sz w:val="22"/>
          <w:szCs w:val="22"/>
        </w:rPr>
        <w:br w:type="page"/>
      </w:r>
    </w:p>
    <w:p w14:paraId="07AF827E" w14:textId="77777777" w:rsidR="005F0E68" w:rsidRPr="00D858CB" w:rsidRDefault="0096202D">
      <w:pPr>
        <w:widowControl w:val="0"/>
        <w:jc w:val="center"/>
        <w:rPr>
          <w:sz w:val="22"/>
          <w:szCs w:val="22"/>
        </w:rPr>
      </w:pPr>
      <w:r w:rsidRPr="00D858CB">
        <w:rPr>
          <w:b/>
          <w:sz w:val="22"/>
          <w:szCs w:val="22"/>
        </w:rPr>
        <w:lastRenderedPageBreak/>
        <w:t>J</w:t>
      </w:r>
      <w:r w:rsidR="00334588" w:rsidRPr="00D858CB">
        <w:rPr>
          <w:b/>
          <w:sz w:val="22"/>
          <w:szCs w:val="22"/>
        </w:rPr>
        <w:t xml:space="preserve"> E </w:t>
      </w:r>
      <w:r w:rsidRPr="00D858CB">
        <w:rPr>
          <w:b/>
          <w:sz w:val="22"/>
          <w:szCs w:val="22"/>
        </w:rPr>
        <w:t>G</w:t>
      </w:r>
      <w:r w:rsidR="00334588" w:rsidRPr="00D858CB">
        <w:rPr>
          <w:b/>
          <w:sz w:val="22"/>
          <w:szCs w:val="22"/>
        </w:rPr>
        <w:t xml:space="preserve"> </w:t>
      </w:r>
      <w:r w:rsidRPr="00D858CB">
        <w:rPr>
          <w:b/>
          <w:sz w:val="22"/>
          <w:szCs w:val="22"/>
        </w:rPr>
        <w:t>Y</w:t>
      </w:r>
      <w:r w:rsidR="00334588" w:rsidRPr="00D858CB">
        <w:rPr>
          <w:b/>
          <w:sz w:val="22"/>
          <w:szCs w:val="22"/>
        </w:rPr>
        <w:t xml:space="preserve"> </w:t>
      </w:r>
      <w:r w:rsidRPr="00D858CB">
        <w:rPr>
          <w:b/>
          <w:sz w:val="22"/>
          <w:szCs w:val="22"/>
        </w:rPr>
        <w:t>Z</w:t>
      </w:r>
      <w:r w:rsidR="00334588" w:rsidRPr="00D858CB">
        <w:rPr>
          <w:b/>
          <w:sz w:val="22"/>
          <w:szCs w:val="22"/>
        </w:rPr>
        <w:t xml:space="preserve"> </w:t>
      </w:r>
      <w:r w:rsidRPr="00D858CB">
        <w:rPr>
          <w:b/>
          <w:sz w:val="22"/>
          <w:szCs w:val="22"/>
        </w:rPr>
        <w:t>Ő</w:t>
      </w:r>
      <w:r w:rsidR="00334588" w:rsidRPr="00D858CB">
        <w:rPr>
          <w:b/>
          <w:sz w:val="22"/>
          <w:szCs w:val="22"/>
        </w:rPr>
        <w:t xml:space="preserve"> </w:t>
      </w:r>
      <w:r w:rsidRPr="00D858CB">
        <w:rPr>
          <w:b/>
          <w:sz w:val="22"/>
          <w:szCs w:val="22"/>
        </w:rPr>
        <w:t>K</w:t>
      </w:r>
      <w:r w:rsidR="00334588" w:rsidRPr="00D858CB">
        <w:rPr>
          <w:b/>
          <w:sz w:val="22"/>
          <w:szCs w:val="22"/>
        </w:rPr>
        <w:t xml:space="preserve"> </w:t>
      </w:r>
      <w:r w:rsidRPr="00D858CB">
        <w:rPr>
          <w:b/>
          <w:sz w:val="22"/>
          <w:szCs w:val="22"/>
        </w:rPr>
        <w:t>Ö</w:t>
      </w:r>
      <w:r w:rsidR="00334588" w:rsidRPr="00D858CB">
        <w:rPr>
          <w:b/>
          <w:sz w:val="22"/>
          <w:szCs w:val="22"/>
        </w:rPr>
        <w:t xml:space="preserve"> </w:t>
      </w:r>
      <w:r w:rsidRPr="00D858CB">
        <w:rPr>
          <w:b/>
          <w:sz w:val="22"/>
          <w:szCs w:val="22"/>
        </w:rPr>
        <w:t>N</w:t>
      </w:r>
      <w:r w:rsidR="00334588" w:rsidRPr="00D858CB">
        <w:rPr>
          <w:b/>
          <w:sz w:val="22"/>
          <w:szCs w:val="22"/>
        </w:rPr>
        <w:t xml:space="preserve"> </w:t>
      </w:r>
      <w:r w:rsidRPr="00D858CB">
        <w:rPr>
          <w:b/>
          <w:sz w:val="22"/>
          <w:szCs w:val="22"/>
        </w:rPr>
        <w:t>Y V</w:t>
      </w:r>
    </w:p>
    <w:p w14:paraId="732DCD73" w14:textId="77777777" w:rsidR="005F0E68" w:rsidRPr="00D858CB" w:rsidRDefault="005F0E68">
      <w:pPr>
        <w:pStyle w:val="Standard"/>
        <w:rPr>
          <w:rFonts w:cs="Times New Roman"/>
          <w:sz w:val="22"/>
          <w:szCs w:val="22"/>
        </w:rPr>
      </w:pPr>
    </w:p>
    <w:p w14:paraId="3F2F9F07" w14:textId="52FA2087" w:rsidR="005F0E68" w:rsidRPr="00D858CB" w:rsidRDefault="00334588" w:rsidP="00CE7687">
      <w:pPr>
        <w:pStyle w:val="Standard"/>
        <w:tabs>
          <w:tab w:val="left" w:pos="915"/>
        </w:tabs>
        <w:jc w:val="both"/>
        <w:rPr>
          <w:rFonts w:cs="Times New Roman"/>
          <w:sz w:val="22"/>
          <w:szCs w:val="22"/>
        </w:rPr>
      </w:pPr>
      <w:r w:rsidRPr="00D858CB">
        <w:rPr>
          <w:rFonts w:cs="Times New Roman"/>
          <w:b/>
          <w:sz w:val="22"/>
          <w:szCs w:val="22"/>
          <w:u w:val="single"/>
        </w:rPr>
        <w:t>Készült</w:t>
      </w:r>
      <w:r w:rsidRPr="00D858CB">
        <w:rPr>
          <w:rFonts w:cs="Times New Roman"/>
          <w:sz w:val="22"/>
          <w:szCs w:val="22"/>
        </w:rPr>
        <w:t xml:space="preserve">: </w:t>
      </w:r>
      <w:r w:rsidR="00FB685C" w:rsidRPr="00D858CB">
        <w:rPr>
          <w:rFonts w:cs="Times New Roman"/>
          <w:sz w:val="22"/>
          <w:szCs w:val="22"/>
        </w:rPr>
        <w:t>Mecsekpölöske</w:t>
      </w:r>
      <w:r w:rsidR="00C71BD0" w:rsidRPr="00D858CB">
        <w:rPr>
          <w:rFonts w:cs="Times New Roman"/>
          <w:sz w:val="22"/>
          <w:szCs w:val="22"/>
        </w:rPr>
        <w:t xml:space="preserve"> Község</w:t>
      </w:r>
      <w:r w:rsidR="00FB685C" w:rsidRPr="00D858CB">
        <w:rPr>
          <w:rFonts w:cs="Times New Roman"/>
          <w:sz w:val="22"/>
          <w:szCs w:val="22"/>
        </w:rPr>
        <w:t>i</w:t>
      </w:r>
      <w:r w:rsidRPr="00D858CB">
        <w:rPr>
          <w:rFonts w:cs="Times New Roman"/>
          <w:sz w:val="22"/>
          <w:szCs w:val="22"/>
        </w:rPr>
        <w:t xml:space="preserve"> Önkormá</w:t>
      </w:r>
      <w:r w:rsidR="00DE5941" w:rsidRPr="00D858CB">
        <w:rPr>
          <w:rFonts w:cs="Times New Roman"/>
          <w:sz w:val="22"/>
          <w:szCs w:val="22"/>
        </w:rPr>
        <w:t xml:space="preserve">nyzat Képviselő-testületének </w:t>
      </w:r>
      <w:r w:rsidR="003103F4">
        <w:rPr>
          <w:rFonts w:cs="Times New Roman"/>
          <w:sz w:val="22"/>
          <w:szCs w:val="22"/>
        </w:rPr>
        <w:t>202</w:t>
      </w:r>
      <w:r w:rsidR="00095B27">
        <w:rPr>
          <w:rFonts w:cs="Times New Roman"/>
          <w:sz w:val="22"/>
          <w:szCs w:val="22"/>
        </w:rPr>
        <w:t>6</w:t>
      </w:r>
      <w:r w:rsidR="003103F4">
        <w:rPr>
          <w:rFonts w:cs="Times New Roman"/>
          <w:sz w:val="22"/>
          <w:szCs w:val="22"/>
        </w:rPr>
        <w:t>.</w:t>
      </w:r>
      <w:r w:rsidR="003B44A9">
        <w:rPr>
          <w:rFonts w:cs="Times New Roman"/>
          <w:sz w:val="22"/>
          <w:szCs w:val="22"/>
        </w:rPr>
        <w:t xml:space="preserve"> </w:t>
      </w:r>
      <w:r w:rsidR="001066AE">
        <w:rPr>
          <w:rFonts w:cs="Times New Roman"/>
          <w:sz w:val="22"/>
          <w:szCs w:val="22"/>
        </w:rPr>
        <w:t>má</w:t>
      </w:r>
      <w:r w:rsidR="00160EA6">
        <w:rPr>
          <w:rFonts w:cs="Times New Roman"/>
          <w:sz w:val="22"/>
          <w:szCs w:val="22"/>
        </w:rPr>
        <w:t>j</w:t>
      </w:r>
      <w:r w:rsidR="001066AE">
        <w:rPr>
          <w:rFonts w:cs="Times New Roman"/>
          <w:sz w:val="22"/>
          <w:szCs w:val="22"/>
        </w:rPr>
        <w:t>us</w:t>
      </w:r>
      <w:r w:rsidR="00D3466A">
        <w:rPr>
          <w:rFonts w:cs="Times New Roman"/>
          <w:sz w:val="22"/>
          <w:szCs w:val="22"/>
        </w:rPr>
        <w:t xml:space="preserve"> </w:t>
      </w:r>
      <w:r w:rsidR="00160EA6">
        <w:rPr>
          <w:rFonts w:cs="Times New Roman"/>
          <w:sz w:val="22"/>
          <w:szCs w:val="22"/>
        </w:rPr>
        <w:t>28</w:t>
      </w:r>
      <w:r w:rsidR="00D3466A">
        <w:rPr>
          <w:rFonts w:cs="Times New Roman"/>
          <w:sz w:val="22"/>
          <w:szCs w:val="22"/>
        </w:rPr>
        <w:t>.</w:t>
      </w:r>
      <w:r w:rsidR="00DE5941" w:rsidRPr="00D858CB">
        <w:rPr>
          <w:rFonts w:cs="Times New Roman"/>
          <w:sz w:val="22"/>
          <w:szCs w:val="22"/>
        </w:rPr>
        <w:t xml:space="preserve"> napján </w:t>
      </w:r>
      <w:r w:rsidRPr="00D858CB">
        <w:rPr>
          <w:rFonts w:cs="Times New Roman"/>
          <w:sz w:val="22"/>
          <w:szCs w:val="22"/>
        </w:rPr>
        <w:t xml:space="preserve">megtartott </w:t>
      </w:r>
      <w:r w:rsidR="00745D04" w:rsidRPr="00D858CB">
        <w:rPr>
          <w:rFonts w:cs="Times New Roman"/>
          <w:sz w:val="22"/>
          <w:szCs w:val="22"/>
        </w:rPr>
        <w:t>nyílt üléséről</w:t>
      </w:r>
      <w:r w:rsidR="00F15652" w:rsidRPr="00D858CB">
        <w:rPr>
          <w:rFonts w:cs="Times New Roman"/>
          <w:sz w:val="22"/>
          <w:szCs w:val="22"/>
        </w:rPr>
        <w:t>.</w:t>
      </w:r>
    </w:p>
    <w:p w14:paraId="671820B7" w14:textId="77777777" w:rsidR="00BF09D1" w:rsidRPr="00D858CB" w:rsidRDefault="00BF09D1" w:rsidP="00CE7687">
      <w:pPr>
        <w:pStyle w:val="Standard"/>
        <w:tabs>
          <w:tab w:val="left" w:pos="915"/>
        </w:tabs>
        <w:jc w:val="both"/>
        <w:rPr>
          <w:rFonts w:cs="Times New Roman"/>
          <w:b/>
          <w:sz w:val="22"/>
          <w:szCs w:val="22"/>
        </w:rPr>
      </w:pPr>
    </w:p>
    <w:p w14:paraId="20F498E6" w14:textId="7710AAE5" w:rsidR="005F0E68" w:rsidRPr="00D858CB" w:rsidRDefault="00334588" w:rsidP="0084179E">
      <w:pPr>
        <w:pStyle w:val="Standard"/>
        <w:spacing w:after="80"/>
        <w:rPr>
          <w:rFonts w:cs="Times New Roman"/>
          <w:sz w:val="22"/>
          <w:szCs w:val="22"/>
        </w:rPr>
      </w:pPr>
      <w:r w:rsidRPr="00D858CB">
        <w:rPr>
          <w:rFonts w:cs="Times New Roman"/>
          <w:b/>
          <w:bCs/>
          <w:sz w:val="22"/>
          <w:szCs w:val="22"/>
          <w:u w:val="single"/>
        </w:rPr>
        <w:t>A tanácskozás helye</w:t>
      </w:r>
      <w:r w:rsidRPr="00D858CB">
        <w:rPr>
          <w:rFonts w:cs="Times New Roman"/>
          <w:b/>
          <w:bCs/>
          <w:sz w:val="22"/>
          <w:szCs w:val="22"/>
        </w:rPr>
        <w:t>:</w:t>
      </w:r>
      <w:r w:rsidRPr="00D858CB">
        <w:rPr>
          <w:rFonts w:cs="Times New Roman"/>
          <w:sz w:val="22"/>
          <w:szCs w:val="22"/>
        </w:rPr>
        <w:t xml:space="preserve"> </w:t>
      </w:r>
      <w:r w:rsidR="001066AE">
        <w:rPr>
          <w:rFonts w:cs="Times New Roman"/>
          <w:sz w:val="22"/>
          <w:szCs w:val="22"/>
        </w:rPr>
        <w:t>M</w:t>
      </w:r>
      <w:r w:rsidR="00160EA6">
        <w:rPr>
          <w:rFonts w:cs="Times New Roman"/>
          <w:sz w:val="22"/>
          <w:szCs w:val="22"/>
        </w:rPr>
        <w:t>agyarhertelend</w:t>
      </w:r>
      <w:r w:rsidR="00E86F23">
        <w:rPr>
          <w:rFonts w:cs="Times New Roman"/>
          <w:sz w:val="22"/>
          <w:szCs w:val="22"/>
        </w:rPr>
        <w:t xml:space="preserve">, </w:t>
      </w:r>
      <w:r w:rsidR="00160EA6">
        <w:rPr>
          <w:rFonts w:cs="Times New Roman"/>
          <w:sz w:val="22"/>
          <w:szCs w:val="22"/>
        </w:rPr>
        <w:t>Kossuth</w:t>
      </w:r>
      <w:r w:rsidR="00E86F23">
        <w:rPr>
          <w:rFonts w:cs="Times New Roman"/>
          <w:sz w:val="22"/>
          <w:szCs w:val="22"/>
        </w:rPr>
        <w:t xml:space="preserve"> u. </w:t>
      </w:r>
      <w:r w:rsidR="00E437B2">
        <w:rPr>
          <w:rFonts w:cs="Times New Roman"/>
          <w:sz w:val="22"/>
          <w:szCs w:val="22"/>
        </w:rPr>
        <w:t>51</w:t>
      </w:r>
      <w:r w:rsidR="00D3466A">
        <w:rPr>
          <w:rFonts w:cs="Times New Roman"/>
          <w:sz w:val="22"/>
          <w:szCs w:val="22"/>
        </w:rPr>
        <w:t>.</w:t>
      </w:r>
    </w:p>
    <w:p w14:paraId="18899D1B" w14:textId="77777777" w:rsidR="00BF09D1" w:rsidRPr="00D858CB" w:rsidRDefault="00BF09D1" w:rsidP="0084179E">
      <w:pPr>
        <w:pStyle w:val="Standard"/>
        <w:spacing w:after="80"/>
        <w:rPr>
          <w:rFonts w:cs="Times New Roman"/>
          <w:sz w:val="22"/>
          <w:szCs w:val="22"/>
        </w:rPr>
      </w:pPr>
    </w:p>
    <w:p w14:paraId="7D7A2DE7" w14:textId="6CAF32A2" w:rsidR="005F0E68" w:rsidRPr="00D858CB" w:rsidRDefault="00334588" w:rsidP="001066AE">
      <w:pPr>
        <w:tabs>
          <w:tab w:val="left" w:pos="1843"/>
          <w:tab w:val="left" w:pos="3969"/>
        </w:tabs>
        <w:jc w:val="both"/>
        <w:rPr>
          <w:bCs/>
          <w:color w:val="000000"/>
          <w:sz w:val="22"/>
          <w:szCs w:val="22"/>
        </w:rPr>
      </w:pPr>
      <w:r w:rsidRPr="00D858CB">
        <w:rPr>
          <w:b/>
          <w:color w:val="000000"/>
          <w:sz w:val="22"/>
          <w:szCs w:val="22"/>
          <w:u w:val="single"/>
        </w:rPr>
        <w:t>Jelen vannak</w:t>
      </w:r>
      <w:r w:rsidRPr="00D858CB">
        <w:rPr>
          <w:b/>
          <w:color w:val="000000"/>
          <w:sz w:val="22"/>
          <w:szCs w:val="22"/>
        </w:rPr>
        <w:t>:</w:t>
      </w:r>
      <w:r w:rsidRPr="00D858CB">
        <w:rPr>
          <w:bCs/>
          <w:color w:val="000000"/>
          <w:sz w:val="22"/>
          <w:szCs w:val="22"/>
        </w:rPr>
        <w:tab/>
      </w:r>
      <w:r w:rsidR="00FB685C" w:rsidRPr="00D858CB">
        <w:rPr>
          <w:bCs/>
          <w:color w:val="000000"/>
          <w:sz w:val="22"/>
          <w:szCs w:val="22"/>
        </w:rPr>
        <w:t>Nagy Tibor</w:t>
      </w:r>
      <w:r w:rsidRPr="00D858CB">
        <w:rPr>
          <w:bCs/>
          <w:color w:val="000000"/>
          <w:sz w:val="22"/>
          <w:szCs w:val="22"/>
        </w:rPr>
        <w:tab/>
        <w:t xml:space="preserve">polgármester </w:t>
      </w:r>
      <w:r w:rsidR="0078397A" w:rsidRPr="00D858CB">
        <w:rPr>
          <w:bCs/>
          <w:color w:val="000000"/>
          <w:sz w:val="22"/>
          <w:szCs w:val="22"/>
        </w:rPr>
        <w:tab/>
      </w:r>
    </w:p>
    <w:p w14:paraId="3A5A714C" w14:textId="2973858A" w:rsidR="003E793E" w:rsidRDefault="00334588" w:rsidP="00CC4A95">
      <w:pPr>
        <w:tabs>
          <w:tab w:val="left" w:pos="1843"/>
          <w:tab w:val="left" w:pos="3969"/>
        </w:tabs>
        <w:jc w:val="both"/>
        <w:textAlignment w:val="auto"/>
        <w:rPr>
          <w:bCs/>
          <w:color w:val="000000"/>
          <w:sz w:val="22"/>
          <w:szCs w:val="22"/>
        </w:rPr>
      </w:pPr>
      <w:r w:rsidRPr="00D858CB">
        <w:rPr>
          <w:bCs/>
          <w:color w:val="000000"/>
          <w:sz w:val="22"/>
          <w:szCs w:val="22"/>
        </w:rPr>
        <w:tab/>
      </w:r>
      <w:r w:rsidR="003E793E">
        <w:rPr>
          <w:bCs/>
          <w:color w:val="000000"/>
          <w:sz w:val="22"/>
          <w:szCs w:val="22"/>
        </w:rPr>
        <w:t>Bóna Gáborné</w:t>
      </w:r>
      <w:r w:rsidR="003E793E">
        <w:rPr>
          <w:bCs/>
          <w:color w:val="000000"/>
          <w:sz w:val="22"/>
          <w:szCs w:val="22"/>
        </w:rPr>
        <w:tab/>
        <w:t>alpolgármester</w:t>
      </w:r>
    </w:p>
    <w:p w14:paraId="56FB3D63" w14:textId="3AC4B9A0" w:rsidR="00CB0C24" w:rsidRDefault="003E793E" w:rsidP="00CC4A95">
      <w:pPr>
        <w:tabs>
          <w:tab w:val="left" w:pos="1843"/>
          <w:tab w:val="left" w:pos="3969"/>
        </w:tabs>
        <w:jc w:val="both"/>
        <w:textAlignment w:val="auto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ab/>
      </w:r>
      <w:r w:rsidR="00834377">
        <w:rPr>
          <w:bCs/>
          <w:color w:val="000000"/>
          <w:sz w:val="22"/>
          <w:szCs w:val="22"/>
        </w:rPr>
        <w:t>Dicső Attila</w:t>
      </w:r>
      <w:r w:rsidR="00BF09D1" w:rsidRPr="00D858CB">
        <w:rPr>
          <w:bCs/>
          <w:color w:val="000000"/>
          <w:sz w:val="22"/>
          <w:szCs w:val="22"/>
        </w:rPr>
        <w:tab/>
      </w:r>
    </w:p>
    <w:p w14:paraId="4BEDF6D5" w14:textId="4BCEDBDC" w:rsidR="003E793E" w:rsidRPr="003E793E" w:rsidRDefault="00AE3AAD" w:rsidP="003E793E">
      <w:pPr>
        <w:tabs>
          <w:tab w:val="left" w:pos="1843"/>
          <w:tab w:val="left" w:pos="3969"/>
        </w:tabs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ab/>
      </w:r>
      <w:r w:rsidR="003E793E" w:rsidRPr="003E793E">
        <w:rPr>
          <w:bCs/>
          <w:color w:val="000000"/>
          <w:sz w:val="22"/>
          <w:szCs w:val="22"/>
        </w:rPr>
        <w:t>Selymes Tímea</w:t>
      </w:r>
      <w:r w:rsidR="003E793E">
        <w:rPr>
          <w:bCs/>
          <w:color w:val="000000"/>
          <w:sz w:val="22"/>
          <w:szCs w:val="22"/>
        </w:rPr>
        <w:tab/>
      </w:r>
    </w:p>
    <w:p w14:paraId="30BFF8B0" w14:textId="492EA5A2" w:rsidR="00AE3AAD" w:rsidRPr="00D858CB" w:rsidRDefault="003E793E" w:rsidP="00CC4A95">
      <w:pPr>
        <w:tabs>
          <w:tab w:val="left" w:pos="1843"/>
          <w:tab w:val="left" w:pos="3969"/>
        </w:tabs>
        <w:jc w:val="both"/>
        <w:textAlignment w:val="auto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ab/>
      </w:r>
      <w:r w:rsidR="00AE3AAD">
        <w:rPr>
          <w:bCs/>
          <w:color w:val="000000"/>
          <w:sz w:val="22"/>
          <w:szCs w:val="22"/>
        </w:rPr>
        <w:t>Gelb Emese Rita</w:t>
      </w:r>
      <w:r w:rsidR="00AE3AAD">
        <w:rPr>
          <w:bCs/>
          <w:color w:val="000000"/>
          <w:sz w:val="22"/>
          <w:szCs w:val="22"/>
        </w:rPr>
        <w:tab/>
      </w:r>
      <w:r w:rsidR="00AE3AAD" w:rsidRPr="00D858CB">
        <w:rPr>
          <w:bCs/>
          <w:color w:val="000000"/>
          <w:sz w:val="22"/>
          <w:szCs w:val="22"/>
        </w:rPr>
        <w:t>képviselő</w:t>
      </w:r>
      <w:r>
        <w:rPr>
          <w:bCs/>
          <w:color w:val="000000"/>
          <w:sz w:val="22"/>
          <w:szCs w:val="22"/>
        </w:rPr>
        <w:t>k</w:t>
      </w:r>
    </w:p>
    <w:p w14:paraId="7F6EF0B4" w14:textId="0C9DB255" w:rsidR="00D635F3" w:rsidRPr="00D858CB" w:rsidRDefault="00DE6BE7" w:rsidP="0084179E">
      <w:pPr>
        <w:tabs>
          <w:tab w:val="left" w:pos="1843"/>
          <w:tab w:val="left" w:pos="5250"/>
        </w:tabs>
        <w:spacing w:after="80"/>
        <w:jc w:val="both"/>
        <w:textAlignment w:val="auto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ab/>
      </w:r>
    </w:p>
    <w:p w14:paraId="2BD55732" w14:textId="72B942B2" w:rsidR="00CC4A95" w:rsidRPr="00AE3AAD" w:rsidRDefault="007E70BB" w:rsidP="00AE3AAD">
      <w:pPr>
        <w:tabs>
          <w:tab w:val="left" w:pos="1843"/>
          <w:tab w:val="left" w:pos="5250"/>
        </w:tabs>
        <w:jc w:val="both"/>
        <w:textAlignment w:val="auto"/>
        <w:rPr>
          <w:b/>
          <w:color w:val="000000"/>
          <w:sz w:val="22"/>
          <w:szCs w:val="22"/>
          <w:u w:val="single"/>
        </w:rPr>
      </w:pPr>
      <w:r w:rsidRPr="00D858CB">
        <w:rPr>
          <w:b/>
          <w:color w:val="000000"/>
          <w:sz w:val="22"/>
          <w:szCs w:val="22"/>
          <w:u w:val="single"/>
        </w:rPr>
        <w:t>Távol maradt:</w:t>
      </w:r>
      <w:r w:rsidR="003E793E" w:rsidRPr="003E793E">
        <w:rPr>
          <w:bCs/>
          <w:color w:val="000000"/>
          <w:sz w:val="22"/>
          <w:szCs w:val="22"/>
        </w:rPr>
        <w:tab/>
      </w:r>
    </w:p>
    <w:p w14:paraId="42DB9DFF" w14:textId="5DCC6770" w:rsidR="00930942" w:rsidRDefault="00F74795" w:rsidP="003E793E">
      <w:pPr>
        <w:tabs>
          <w:tab w:val="left" w:pos="1843"/>
          <w:tab w:val="left" w:pos="3969"/>
        </w:tabs>
        <w:jc w:val="both"/>
        <w:textAlignment w:val="auto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ab/>
      </w:r>
    </w:p>
    <w:p w14:paraId="78FD1A2E" w14:textId="77777777" w:rsidR="003E793E" w:rsidRPr="00D858CB" w:rsidRDefault="003E793E" w:rsidP="003E793E">
      <w:pPr>
        <w:tabs>
          <w:tab w:val="left" w:pos="1843"/>
          <w:tab w:val="left" w:pos="3969"/>
        </w:tabs>
        <w:jc w:val="both"/>
        <w:textAlignment w:val="auto"/>
        <w:rPr>
          <w:bCs/>
          <w:color w:val="000000"/>
          <w:sz w:val="22"/>
          <w:szCs w:val="22"/>
        </w:rPr>
      </w:pPr>
    </w:p>
    <w:p w14:paraId="24748581" w14:textId="1510248B" w:rsidR="001066AE" w:rsidRDefault="00C71BD0" w:rsidP="001066AE">
      <w:pPr>
        <w:pStyle w:val="Cmsor2"/>
        <w:spacing w:before="0" w:after="0"/>
        <w:rPr>
          <w:sz w:val="22"/>
          <w:szCs w:val="22"/>
        </w:rPr>
      </w:pPr>
      <w:r w:rsidRPr="00D858CB">
        <w:rPr>
          <w:sz w:val="22"/>
          <w:szCs w:val="22"/>
          <w:u w:val="single"/>
        </w:rPr>
        <w:t>Magyarhertelendi</w:t>
      </w:r>
      <w:r w:rsidR="00334588" w:rsidRPr="00D858CB">
        <w:rPr>
          <w:sz w:val="22"/>
          <w:szCs w:val="22"/>
          <w:u w:val="single"/>
        </w:rPr>
        <w:t xml:space="preserve"> Közös Önkormányzati Hivatal részéről</w:t>
      </w:r>
      <w:r w:rsidR="00334588" w:rsidRPr="00D858CB">
        <w:rPr>
          <w:sz w:val="22"/>
          <w:szCs w:val="22"/>
        </w:rPr>
        <w:t>:</w:t>
      </w:r>
    </w:p>
    <w:p w14:paraId="629D382D" w14:textId="690FE312" w:rsidR="00FB14E6" w:rsidRDefault="00C71BD0" w:rsidP="003E793E">
      <w:pPr>
        <w:pStyle w:val="Textbody"/>
        <w:tabs>
          <w:tab w:val="left" w:pos="1843"/>
          <w:tab w:val="left" w:pos="3969"/>
        </w:tabs>
        <w:rPr>
          <w:sz w:val="22"/>
          <w:szCs w:val="22"/>
        </w:rPr>
      </w:pPr>
      <w:r w:rsidRPr="00D858CB">
        <w:rPr>
          <w:sz w:val="22"/>
          <w:szCs w:val="22"/>
        </w:rPr>
        <w:tab/>
      </w:r>
      <w:r w:rsidR="003E793E">
        <w:rPr>
          <w:sz w:val="22"/>
          <w:szCs w:val="22"/>
        </w:rPr>
        <w:t>Zaal Anita</w:t>
      </w:r>
      <w:r w:rsidR="003E793E">
        <w:rPr>
          <w:sz w:val="22"/>
          <w:szCs w:val="22"/>
        </w:rPr>
        <w:tab/>
      </w:r>
      <w:r w:rsidR="00FB14E6" w:rsidRPr="00D858CB">
        <w:rPr>
          <w:sz w:val="22"/>
          <w:szCs w:val="22"/>
        </w:rPr>
        <w:t>jegyző</w:t>
      </w:r>
      <w:r w:rsidR="007A7F67">
        <w:rPr>
          <w:sz w:val="22"/>
          <w:szCs w:val="22"/>
        </w:rPr>
        <w:t>könyvvezető</w:t>
      </w:r>
    </w:p>
    <w:p w14:paraId="1F0EB1E1" w14:textId="03403320" w:rsidR="00AE3AAD" w:rsidRPr="00D858CB" w:rsidRDefault="00AE3AAD" w:rsidP="007A7F67">
      <w:pPr>
        <w:tabs>
          <w:tab w:val="left" w:pos="0"/>
          <w:tab w:val="left" w:pos="1843"/>
          <w:tab w:val="left" w:pos="3969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4480F97A" w14:textId="7C859761" w:rsidR="00AA0F19" w:rsidRPr="00D858CB" w:rsidRDefault="00AA0F19">
      <w:pPr>
        <w:tabs>
          <w:tab w:val="left" w:pos="0"/>
          <w:tab w:val="left" w:pos="1843"/>
          <w:tab w:val="left" w:pos="5245"/>
        </w:tabs>
        <w:jc w:val="both"/>
        <w:rPr>
          <w:sz w:val="22"/>
          <w:szCs w:val="22"/>
        </w:rPr>
      </w:pPr>
    </w:p>
    <w:p w14:paraId="74A8B2AF" w14:textId="77777777" w:rsidR="00930942" w:rsidRPr="00D858CB" w:rsidRDefault="00930942" w:rsidP="00930942">
      <w:pPr>
        <w:pStyle w:val="Textbody"/>
        <w:spacing w:after="0"/>
        <w:jc w:val="both"/>
        <w:rPr>
          <w:color w:val="000000"/>
          <w:sz w:val="22"/>
          <w:szCs w:val="22"/>
          <w:u w:val="single"/>
        </w:rPr>
      </w:pPr>
    </w:p>
    <w:p w14:paraId="25164801" w14:textId="5E7D451F" w:rsidR="00B51F80" w:rsidRPr="00B51F80" w:rsidRDefault="00D333C9" w:rsidP="00B51F80">
      <w:pPr>
        <w:pStyle w:val="Textbody"/>
        <w:spacing w:after="0"/>
        <w:jc w:val="both"/>
        <w:rPr>
          <w:sz w:val="22"/>
          <w:szCs w:val="22"/>
        </w:rPr>
      </w:pPr>
      <w:r w:rsidRPr="00D858CB">
        <w:rPr>
          <w:b/>
          <w:bCs/>
          <w:i/>
          <w:iCs/>
          <w:sz w:val="22"/>
          <w:szCs w:val="22"/>
        </w:rPr>
        <w:t>Nagy Tibor polgármester</w:t>
      </w:r>
      <w:r w:rsidRPr="00D858CB">
        <w:rPr>
          <w:sz w:val="22"/>
          <w:szCs w:val="22"/>
        </w:rPr>
        <w:t xml:space="preserve"> </w:t>
      </w:r>
      <w:r w:rsidR="003E793E">
        <w:rPr>
          <w:sz w:val="22"/>
          <w:szCs w:val="22"/>
        </w:rPr>
        <w:t>17</w:t>
      </w:r>
      <w:r w:rsidR="001D5FCD">
        <w:rPr>
          <w:sz w:val="22"/>
          <w:szCs w:val="22"/>
        </w:rPr>
        <w:t>:</w:t>
      </w:r>
      <w:r w:rsidR="003E793E">
        <w:rPr>
          <w:sz w:val="22"/>
          <w:szCs w:val="22"/>
        </w:rPr>
        <w:t>3</w:t>
      </w:r>
      <w:r w:rsidR="001D5FCD">
        <w:rPr>
          <w:sz w:val="22"/>
          <w:szCs w:val="22"/>
        </w:rPr>
        <w:t>0</w:t>
      </w:r>
      <w:r w:rsidR="00C26680" w:rsidRPr="00D858CB">
        <w:rPr>
          <w:sz w:val="22"/>
          <w:szCs w:val="22"/>
        </w:rPr>
        <w:t xml:space="preserve"> -kor </w:t>
      </w:r>
      <w:r w:rsidR="00930942" w:rsidRPr="00D858CB">
        <w:rPr>
          <w:color w:val="000000"/>
          <w:sz w:val="22"/>
          <w:szCs w:val="22"/>
        </w:rPr>
        <w:t xml:space="preserve">köszönti a képviselő-testületi ülésen megjelenteket. Megállapítja, </w:t>
      </w:r>
      <w:r w:rsidR="00930942" w:rsidRPr="00D858CB">
        <w:rPr>
          <w:sz w:val="22"/>
          <w:szCs w:val="22"/>
        </w:rPr>
        <w:t>hogy a testületi ülésen</w:t>
      </w:r>
      <w:r w:rsidR="003E793E">
        <w:rPr>
          <w:sz w:val="22"/>
          <w:szCs w:val="22"/>
        </w:rPr>
        <w:t xml:space="preserve"> mind az</w:t>
      </w:r>
      <w:r w:rsidR="00930942" w:rsidRPr="00D858CB">
        <w:rPr>
          <w:sz w:val="22"/>
          <w:szCs w:val="22"/>
        </w:rPr>
        <w:t xml:space="preserve"> </w:t>
      </w:r>
      <w:r w:rsidR="003E793E">
        <w:rPr>
          <w:sz w:val="22"/>
          <w:szCs w:val="22"/>
        </w:rPr>
        <w:t>5</w:t>
      </w:r>
      <w:r w:rsidR="00930942" w:rsidRPr="00D858CB">
        <w:rPr>
          <w:sz w:val="22"/>
          <w:szCs w:val="22"/>
        </w:rPr>
        <w:t xml:space="preserve"> képviselő </w:t>
      </w:r>
      <w:r w:rsidR="003E793E">
        <w:rPr>
          <w:sz w:val="22"/>
          <w:szCs w:val="22"/>
        </w:rPr>
        <w:t>meg</w:t>
      </w:r>
      <w:r w:rsidR="00930942" w:rsidRPr="00D858CB">
        <w:rPr>
          <w:sz w:val="22"/>
          <w:szCs w:val="22"/>
        </w:rPr>
        <w:t>jelent</w:t>
      </w:r>
      <w:r w:rsidR="005B0583" w:rsidRPr="00D858CB">
        <w:rPr>
          <w:sz w:val="22"/>
          <w:szCs w:val="22"/>
        </w:rPr>
        <w:t xml:space="preserve">, </w:t>
      </w:r>
      <w:r w:rsidR="00930942" w:rsidRPr="00D858CB">
        <w:rPr>
          <w:color w:val="000000"/>
          <w:sz w:val="22"/>
          <w:szCs w:val="22"/>
        </w:rPr>
        <w:t xml:space="preserve">az ülés határozatképes, azt megnyitja. </w:t>
      </w:r>
    </w:p>
    <w:p w14:paraId="62D523EE" w14:textId="34E4B554" w:rsidR="00B51F80" w:rsidRPr="00D858CB" w:rsidRDefault="00B51F80" w:rsidP="00B51F80">
      <w:pPr>
        <w:pStyle w:val="Standard"/>
        <w:jc w:val="both"/>
        <w:rPr>
          <w:rFonts w:cs="Times New Roman"/>
          <w:sz w:val="22"/>
          <w:szCs w:val="22"/>
        </w:rPr>
      </w:pPr>
      <w:r w:rsidRPr="00D858CB">
        <w:rPr>
          <w:rFonts w:cs="Times New Roman"/>
          <w:color w:val="000000"/>
          <w:sz w:val="22"/>
          <w:szCs w:val="22"/>
        </w:rPr>
        <w:t xml:space="preserve">Ezután szavaznak a napirendről. </w:t>
      </w:r>
      <w:r w:rsidRPr="00D858CB">
        <w:rPr>
          <w:rFonts w:cs="Times New Roman"/>
          <w:sz w:val="22"/>
          <w:szCs w:val="22"/>
        </w:rPr>
        <w:t xml:space="preserve">A képviselő-testület az ülés napirendjét </w:t>
      </w:r>
      <w:r w:rsidR="003E793E">
        <w:rPr>
          <w:rFonts w:cs="Times New Roman"/>
          <w:sz w:val="22"/>
          <w:szCs w:val="22"/>
        </w:rPr>
        <w:t>5</w:t>
      </w:r>
      <w:r w:rsidRPr="00D858CB">
        <w:rPr>
          <w:rFonts w:cs="Times New Roman"/>
          <w:sz w:val="22"/>
          <w:szCs w:val="22"/>
        </w:rPr>
        <w:t xml:space="preserve"> igen, 0 nem szavazattal, tartózkodás</w:t>
      </w:r>
      <w:r>
        <w:rPr>
          <w:rFonts w:cs="Times New Roman"/>
          <w:sz w:val="22"/>
          <w:szCs w:val="22"/>
        </w:rPr>
        <w:t>,</w:t>
      </w:r>
      <w:r w:rsidRPr="00D858CB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valamint alaki határozat </w:t>
      </w:r>
      <w:r w:rsidRPr="00D858CB">
        <w:rPr>
          <w:rFonts w:cs="Times New Roman"/>
          <w:sz w:val="22"/>
          <w:szCs w:val="22"/>
        </w:rPr>
        <w:t>nélkül az alábbiak szerint fogadja el:</w:t>
      </w:r>
    </w:p>
    <w:p w14:paraId="721FF230" w14:textId="77777777" w:rsidR="00930942" w:rsidRPr="00D858CB" w:rsidRDefault="00930942" w:rsidP="00930942">
      <w:pPr>
        <w:pStyle w:val="Standard"/>
        <w:spacing w:after="85"/>
        <w:jc w:val="both"/>
        <w:rPr>
          <w:rFonts w:cs="Times New Roman"/>
          <w:color w:val="000000"/>
          <w:sz w:val="22"/>
          <w:szCs w:val="22"/>
        </w:rPr>
      </w:pPr>
    </w:p>
    <w:p w14:paraId="753D322D" w14:textId="77777777" w:rsidR="00B60FC5" w:rsidRDefault="00B60FC5" w:rsidP="00B60FC5">
      <w:pPr>
        <w:jc w:val="both"/>
        <w:rPr>
          <w:b/>
          <w:sz w:val="22"/>
          <w:szCs w:val="22"/>
          <w:u w:val="single"/>
        </w:rPr>
      </w:pPr>
      <w:r w:rsidRPr="00FA174E">
        <w:rPr>
          <w:b/>
          <w:sz w:val="22"/>
          <w:szCs w:val="22"/>
          <w:u w:val="single"/>
        </w:rPr>
        <w:t>Napirendi javaslat:</w:t>
      </w:r>
    </w:p>
    <w:p w14:paraId="0ABB7ECE" w14:textId="77777777" w:rsidR="00887D54" w:rsidRDefault="00887D54" w:rsidP="00B60FC5">
      <w:pPr>
        <w:jc w:val="both"/>
        <w:rPr>
          <w:b/>
          <w:sz w:val="22"/>
          <w:szCs w:val="22"/>
          <w:u w:val="single"/>
        </w:rPr>
      </w:pPr>
    </w:p>
    <w:p w14:paraId="1CBFD852" w14:textId="77777777" w:rsidR="003E793E" w:rsidRDefault="003E793E" w:rsidP="003E793E">
      <w:pPr>
        <w:jc w:val="both"/>
        <w:rPr>
          <w:b/>
          <w:sz w:val="22"/>
          <w:szCs w:val="22"/>
          <w:u w:val="single"/>
          <w:lang w:eastAsia="en-US"/>
        </w:rPr>
      </w:pPr>
    </w:p>
    <w:p w14:paraId="06DA95A3" w14:textId="77777777" w:rsidR="003E793E" w:rsidRDefault="003E793E" w:rsidP="003E793E">
      <w:pPr>
        <w:pStyle w:val="Listaszerbekezds"/>
        <w:widowControl w:val="0"/>
        <w:numPr>
          <w:ilvl w:val="0"/>
          <w:numId w:val="10"/>
        </w:numPr>
        <w:autoSpaceDN/>
        <w:ind w:left="0" w:firstLine="1"/>
        <w:contextualSpacing/>
        <w:textAlignment w:val="auto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Döntés </w:t>
      </w:r>
      <w:r>
        <w:rPr>
          <w:b/>
          <w:bCs/>
          <w:sz w:val="22"/>
          <w:szCs w:val="22"/>
        </w:rPr>
        <w:t>a 2025. évi költségvetés végrehajtásáról szóló rendelet elfogadásáról</w:t>
      </w:r>
    </w:p>
    <w:p w14:paraId="0AAB4B83" w14:textId="77777777" w:rsidR="003E793E" w:rsidRDefault="003E793E" w:rsidP="003E793E">
      <w:pPr>
        <w:tabs>
          <w:tab w:val="left" w:pos="0"/>
        </w:tabs>
        <w:overflowPunct w:val="0"/>
        <w:autoSpaceDE w:val="0"/>
        <w:ind w:hanging="1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Előterjesztő: </w:t>
      </w:r>
      <w:r>
        <w:rPr>
          <w:bCs/>
          <w:sz w:val="22"/>
          <w:szCs w:val="22"/>
        </w:rPr>
        <w:t>Nagy Tibor</w:t>
      </w:r>
      <w:r>
        <w:rPr>
          <w:sz w:val="22"/>
          <w:szCs w:val="22"/>
        </w:rPr>
        <w:t xml:space="preserve"> polgármester – (írásbeli előterjesztés)</w:t>
      </w:r>
    </w:p>
    <w:p w14:paraId="687C8407" w14:textId="77777777" w:rsidR="003E793E" w:rsidRDefault="003E793E" w:rsidP="003E793E">
      <w:pPr>
        <w:jc w:val="both"/>
        <w:rPr>
          <w:b/>
          <w:sz w:val="22"/>
          <w:szCs w:val="22"/>
          <w:u w:val="single"/>
        </w:rPr>
      </w:pPr>
    </w:p>
    <w:p w14:paraId="0BE1FD87" w14:textId="77777777" w:rsidR="003E793E" w:rsidRDefault="003E793E" w:rsidP="003E793E">
      <w:pPr>
        <w:pStyle w:val="Listaszerbekezds"/>
        <w:widowControl w:val="0"/>
        <w:numPr>
          <w:ilvl w:val="0"/>
          <w:numId w:val="10"/>
        </w:numPr>
        <w:autoSpaceDN/>
        <w:contextualSpacing/>
        <w:textAlignment w:val="auto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Döntés </w:t>
      </w:r>
      <w:r>
        <w:rPr>
          <w:b/>
          <w:bCs/>
          <w:sz w:val="22"/>
          <w:szCs w:val="22"/>
        </w:rPr>
        <w:t>a</w:t>
      </w:r>
      <w:r>
        <w:rPr>
          <w:b/>
          <w:sz w:val="22"/>
          <w:szCs w:val="22"/>
        </w:rPr>
        <w:t xml:space="preserve"> VJP-ben pályázott játszóterek felújításának kivitelezésére érkezett árajánlatokról</w:t>
      </w:r>
    </w:p>
    <w:p w14:paraId="77C7D69E" w14:textId="77777777" w:rsidR="003E793E" w:rsidRDefault="003E793E" w:rsidP="003E793E">
      <w:pPr>
        <w:tabs>
          <w:tab w:val="left" w:pos="0"/>
        </w:tabs>
        <w:overflowPunct w:val="0"/>
        <w:autoSpaceDE w:val="0"/>
        <w:ind w:hanging="1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Előterjesztő: </w:t>
      </w:r>
      <w:r>
        <w:rPr>
          <w:bCs/>
          <w:sz w:val="22"/>
          <w:szCs w:val="22"/>
        </w:rPr>
        <w:t>Nagy Tibor</w:t>
      </w:r>
      <w:r>
        <w:rPr>
          <w:sz w:val="22"/>
          <w:szCs w:val="22"/>
        </w:rPr>
        <w:t xml:space="preserve"> polgármester – (írásbeli előterjesztés)</w:t>
      </w:r>
    </w:p>
    <w:p w14:paraId="48815C8A" w14:textId="77777777" w:rsidR="003E793E" w:rsidRDefault="003E793E" w:rsidP="003E793E">
      <w:pPr>
        <w:jc w:val="both"/>
        <w:rPr>
          <w:b/>
          <w:sz w:val="22"/>
          <w:szCs w:val="22"/>
          <w:u w:val="single"/>
        </w:rPr>
      </w:pPr>
    </w:p>
    <w:p w14:paraId="25C7FEC3" w14:textId="77777777" w:rsidR="003E793E" w:rsidRDefault="003E793E" w:rsidP="003E793E">
      <w:pPr>
        <w:pStyle w:val="Listaszerbekezds"/>
        <w:widowControl w:val="0"/>
        <w:numPr>
          <w:ilvl w:val="0"/>
          <w:numId w:val="10"/>
        </w:numPr>
        <w:autoSpaceDN/>
        <w:ind w:left="0" w:firstLine="0"/>
        <w:contextualSpacing/>
        <w:textAlignment w:val="auto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Döntés a </w:t>
      </w:r>
      <w:r>
        <w:rPr>
          <w:b/>
          <w:bCs/>
          <w:sz w:val="22"/>
          <w:szCs w:val="22"/>
        </w:rPr>
        <w:t>Mecsekpölöske 208</w:t>
      </w:r>
      <w:r>
        <w:rPr>
          <w:b/>
          <w:sz w:val="22"/>
          <w:szCs w:val="22"/>
        </w:rPr>
        <w:t xml:space="preserve"> hrsz-ú ingatlanra vonatkozó </w:t>
      </w:r>
      <w:r>
        <w:rPr>
          <w:b/>
          <w:bCs/>
          <w:sz w:val="22"/>
          <w:szCs w:val="22"/>
        </w:rPr>
        <w:t>a Baranya-Víz Zrt-vel és a Magyar Állammal kötendő megállapodás elutasításáról</w:t>
      </w:r>
    </w:p>
    <w:p w14:paraId="04855683" w14:textId="77777777" w:rsidR="003E793E" w:rsidRDefault="003E793E" w:rsidP="003E793E">
      <w:pPr>
        <w:tabs>
          <w:tab w:val="left" w:pos="0"/>
        </w:tabs>
        <w:overflowPunct w:val="0"/>
        <w:autoSpaceDE w:val="0"/>
        <w:ind w:hanging="1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Előterjesztő: </w:t>
      </w:r>
      <w:r>
        <w:rPr>
          <w:bCs/>
          <w:sz w:val="22"/>
          <w:szCs w:val="22"/>
        </w:rPr>
        <w:t>Nagy Tibor</w:t>
      </w:r>
      <w:r>
        <w:rPr>
          <w:sz w:val="22"/>
          <w:szCs w:val="22"/>
        </w:rPr>
        <w:t xml:space="preserve"> polgármester – (írásbeli előterjesztés)</w:t>
      </w:r>
    </w:p>
    <w:p w14:paraId="0A5480A3" w14:textId="77777777" w:rsidR="003E793E" w:rsidRDefault="003E793E" w:rsidP="003E793E">
      <w:pPr>
        <w:jc w:val="both"/>
        <w:rPr>
          <w:b/>
          <w:sz w:val="22"/>
          <w:szCs w:val="22"/>
          <w:u w:val="single"/>
        </w:rPr>
      </w:pPr>
    </w:p>
    <w:p w14:paraId="66D7A4A9" w14:textId="77777777" w:rsidR="003E793E" w:rsidRDefault="003E793E" w:rsidP="003E793E">
      <w:pPr>
        <w:pStyle w:val="Listaszerbekezds"/>
        <w:widowControl w:val="0"/>
        <w:numPr>
          <w:ilvl w:val="0"/>
          <w:numId w:val="10"/>
        </w:numPr>
        <w:autoSpaceDN/>
        <w:contextualSpacing/>
        <w:textAlignment w:val="auto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Egyebek</w:t>
      </w:r>
    </w:p>
    <w:p w14:paraId="79D4D11D" w14:textId="77777777" w:rsidR="003E793E" w:rsidRDefault="003E793E" w:rsidP="003E793E">
      <w:pPr>
        <w:jc w:val="both"/>
        <w:rPr>
          <w:bCs/>
          <w:sz w:val="22"/>
          <w:szCs w:val="22"/>
        </w:rPr>
      </w:pPr>
    </w:p>
    <w:p w14:paraId="6EA19F82" w14:textId="77777777" w:rsidR="001D5FCD" w:rsidRPr="001D5FCD" w:rsidRDefault="001D5FCD" w:rsidP="001D5FCD">
      <w:pPr>
        <w:widowControl w:val="0"/>
        <w:autoSpaceDN/>
        <w:jc w:val="both"/>
        <w:textAlignment w:val="auto"/>
        <w:rPr>
          <w:rFonts w:eastAsia="Andale Sans UI"/>
          <w:bCs/>
          <w:kern w:val="1"/>
          <w:sz w:val="22"/>
          <w:szCs w:val="22"/>
          <w:lang w:eastAsia="en-US"/>
        </w:rPr>
      </w:pPr>
    </w:p>
    <w:p w14:paraId="45C49936" w14:textId="4E33A2C5" w:rsidR="00257406" w:rsidRDefault="00257406">
      <w:pPr>
        <w:suppressAutoHyphens w:val="0"/>
        <w:autoSpaceDN/>
        <w:textAlignment w:val="auto"/>
        <w:rPr>
          <w:rFonts w:eastAsia="SimSun"/>
          <w:bCs/>
          <w:kern w:val="3"/>
          <w:lang w:eastAsia="zh-CN" w:bidi="hi-IN"/>
        </w:rPr>
      </w:pPr>
      <w:r>
        <w:rPr>
          <w:rFonts w:eastAsia="SimSun"/>
          <w:bCs/>
          <w:kern w:val="3"/>
          <w:lang w:eastAsia="zh-CN" w:bidi="hi-IN"/>
        </w:rPr>
        <w:br w:type="page"/>
      </w:r>
    </w:p>
    <w:p w14:paraId="63C54336" w14:textId="0951A6D7" w:rsidR="00B10AA6" w:rsidRPr="00D858CB" w:rsidRDefault="00B10AA6" w:rsidP="00B10AA6">
      <w:pPr>
        <w:jc w:val="both"/>
        <w:rPr>
          <w:b/>
          <w:bCs/>
          <w:sz w:val="22"/>
          <w:szCs w:val="22"/>
          <w:u w:val="single"/>
        </w:rPr>
      </w:pPr>
      <w:r w:rsidRPr="00D858CB">
        <w:rPr>
          <w:b/>
          <w:bCs/>
          <w:sz w:val="22"/>
          <w:szCs w:val="22"/>
          <w:u w:val="single"/>
        </w:rPr>
        <w:lastRenderedPageBreak/>
        <w:t>Napirend</w:t>
      </w:r>
      <w:r w:rsidR="00257406">
        <w:rPr>
          <w:b/>
          <w:bCs/>
          <w:sz w:val="22"/>
          <w:szCs w:val="22"/>
          <w:u w:val="single"/>
        </w:rPr>
        <w:t xml:space="preserve">i pontok </w:t>
      </w:r>
      <w:r w:rsidRPr="00D858CB">
        <w:rPr>
          <w:b/>
          <w:bCs/>
          <w:sz w:val="22"/>
          <w:szCs w:val="22"/>
          <w:u w:val="single"/>
        </w:rPr>
        <w:t>tárgyalása:</w:t>
      </w:r>
    </w:p>
    <w:p w14:paraId="21B05366" w14:textId="77777777" w:rsidR="00B10AA6" w:rsidRPr="00D858CB" w:rsidRDefault="00B10AA6" w:rsidP="00B10AA6">
      <w:pPr>
        <w:tabs>
          <w:tab w:val="left" w:pos="567"/>
        </w:tabs>
        <w:overflowPunct w:val="0"/>
        <w:autoSpaceDE w:val="0"/>
        <w:jc w:val="both"/>
        <w:rPr>
          <w:b/>
          <w:sz w:val="22"/>
          <w:szCs w:val="22"/>
        </w:rPr>
      </w:pPr>
    </w:p>
    <w:p w14:paraId="4773EC11" w14:textId="365CE064" w:rsidR="00B51F80" w:rsidRPr="001D5FCD" w:rsidRDefault="003E793E" w:rsidP="00B51F80">
      <w:pPr>
        <w:widowControl w:val="0"/>
        <w:numPr>
          <w:ilvl w:val="0"/>
          <w:numId w:val="7"/>
        </w:numPr>
        <w:autoSpaceDN/>
        <w:contextualSpacing/>
        <w:textAlignment w:val="auto"/>
        <w:rPr>
          <w:rFonts w:eastAsia="Andale Sans UI"/>
          <w:b/>
          <w:bCs/>
          <w:kern w:val="1"/>
          <w:sz w:val="22"/>
          <w:szCs w:val="22"/>
          <w:lang w:eastAsia="en-US"/>
        </w:rPr>
      </w:pPr>
      <w:r>
        <w:rPr>
          <w:b/>
          <w:sz w:val="22"/>
          <w:szCs w:val="22"/>
        </w:rPr>
        <w:t xml:space="preserve">Döntés </w:t>
      </w:r>
      <w:r>
        <w:rPr>
          <w:b/>
          <w:bCs/>
          <w:sz w:val="22"/>
          <w:szCs w:val="22"/>
        </w:rPr>
        <w:t>a 2025. évi költségvetés végrehajtásáról szóló rendelet elfogadásáról</w:t>
      </w:r>
    </w:p>
    <w:p w14:paraId="453426E3" w14:textId="77777777" w:rsidR="00B51F80" w:rsidRPr="001D5FCD" w:rsidRDefault="00B51F80" w:rsidP="00B51F80">
      <w:pPr>
        <w:widowControl w:val="0"/>
        <w:tabs>
          <w:tab w:val="left" w:pos="0"/>
        </w:tabs>
        <w:overflowPunct w:val="0"/>
        <w:autoSpaceDE w:val="0"/>
        <w:autoSpaceDN/>
        <w:ind w:hanging="12"/>
        <w:jc w:val="both"/>
        <w:rPr>
          <w:rFonts w:eastAsia="Andale Sans UI"/>
          <w:kern w:val="1"/>
          <w:sz w:val="22"/>
          <w:szCs w:val="22"/>
          <w:lang w:eastAsia="en-US"/>
        </w:rPr>
      </w:pPr>
      <w:r w:rsidRPr="001D5FCD">
        <w:rPr>
          <w:rFonts w:eastAsia="Andale Sans UI"/>
          <w:kern w:val="1"/>
          <w:sz w:val="22"/>
          <w:szCs w:val="22"/>
          <w:lang w:eastAsia="en-US"/>
        </w:rPr>
        <w:t xml:space="preserve">Előterjesztő: </w:t>
      </w:r>
      <w:r w:rsidRPr="001D5FCD">
        <w:rPr>
          <w:rFonts w:eastAsia="Andale Sans UI"/>
          <w:bCs/>
          <w:kern w:val="1"/>
          <w:sz w:val="22"/>
          <w:szCs w:val="22"/>
          <w:lang w:eastAsia="en-US"/>
        </w:rPr>
        <w:t>Nagy Tibor</w:t>
      </w:r>
      <w:r w:rsidRPr="001D5FCD">
        <w:rPr>
          <w:rFonts w:eastAsia="Andale Sans UI"/>
          <w:kern w:val="1"/>
          <w:sz w:val="22"/>
          <w:szCs w:val="22"/>
          <w:lang w:eastAsia="en-US"/>
        </w:rPr>
        <w:t xml:space="preserve"> polgármester – (írásbeli előterjesztés)</w:t>
      </w:r>
    </w:p>
    <w:p w14:paraId="007E46F5" w14:textId="77777777" w:rsidR="00257406" w:rsidRPr="00D858CB" w:rsidRDefault="00257406" w:rsidP="00257406">
      <w:pPr>
        <w:widowControl w:val="0"/>
        <w:contextualSpacing/>
        <w:jc w:val="both"/>
        <w:rPr>
          <w:rFonts w:eastAsia="SimSun"/>
          <w:bCs/>
          <w:kern w:val="3"/>
          <w:sz w:val="22"/>
          <w:szCs w:val="22"/>
          <w:lang w:eastAsia="zh-CN" w:bidi="hi-IN"/>
        </w:rPr>
      </w:pPr>
    </w:p>
    <w:p w14:paraId="6C46244D" w14:textId="515C6562" w:rsidR="00B51F80" w:rsidRDefault="00B51F80" w:rsidP="00B51F80">
      <w:pPr>
        <w:overflowPunct w:val="0"/>
        <w:autoSpaceDE w:val="0"/>
        <w:jc w:val="both"/>
        <w:rPr>
          <w:sz w:val="22"/>
          <w:szCs w:val="22"/>
        </w:rPr>
      </w:pPr>
      <w:r w:rsidRPr="00897829">
        <w:rPr>
          <w:b/>
          <w:bCs/>
          <w:i/>
          <w:iCs/>
          <w:sz w:val="22"/>
          <w:szCs w:val="22"/>
        </w:rPr>
        <w:t>Nagy Tibor polgármester</w:t>
      </w:r>
      <w:r w:rsidRPr="00041E2D">
        <w:rPr>
          <w:sz w:val="22"/>
          <w:szCs w:val="22"/>
        </w:rPr>
        <w:t xml:space="preserve"> elmondja, hogy</w:t>
      </w:r>
      <w:r>
        <w:rPr>
          <w:sz w:val="22"/>
          <w:szCs w:val="22"/>
        </w:rPr>
        <w:t xml:space="preserve"> előterjesztésben a rendelet tervezet kiküldésre került mindenkinek</w:t>
      </w:r>
      <w:r w:rsidRPr="00041E2D">
        <w:rPr>
          <w:sz w:val="22"/>
          <w:szCs w:val="22"/>
        </w:rPr>
        <w:t>.</w:t>
      </w:r>
      <w:r>
        <w:rPr>
          <w:sz w:val="22"/>
          <w:szCs w:val="22"/>
        </w:rPr>
        <w:t xml:space="preserve"> Javasolja a tervezet szerint elfogadni a napirendi pontot.</w:t>
      </w:r>
    </w:p>
    <w:p w14:paraId="59EB8021" w14:textId="77777777" w:rsidR="00B51F80" w:rsidRDefault="00B51F80" w:rsidP="00B51F80">
      <w:pPr>
        <w:overflowPunct w:val="0"/>
        <w:autoSpaceDE w:val="0"/>
        <w:jc w:val="both"/>
        <w:rPr>
          <w:sz w:val="22"/>
          <w:szCs w:val="22"/>
        </w:rPr>
      </w:pPr>
    </w:p>
    <w:p w14:paraId="3A9F4A08" w14:textId="77777777" w:rsidR="00B51F80" w:rsidRPr="00C26680" w:rsidRDefault="00B51F80" w:rsidP="00B51F80">
      <w:pPr>
        <w:jc w:val="both"/>
        <w:rPr>
          <w:i/>
          <w:iCs/>
          <w:sz w:val="22"/>
          <w:szCs w:val="22"/>
          <w:lang w:eastAsia="hu-HU"/>
        </w:rPr>
      </w:pPr>
      <w:r w:rsidRPr="00C26680">
        <w:rPr>
          <w:i/>
          <w:iCs/>
          <w:sz w:val="22"/>
          <w:szCs w:val="22"/>
          <w:lang w:eastAsia="hu-HU"/>
        </w:rPr>
        <w:t>Kérdés, hozzászólás nem volt. A Polgármester szavazásra bocsájtja a napirendi pontot.</w:t>
      </w:r>
    </w:p>
    <w:p w14:paraId="0BE7D8CB" w14:textId="1035E3ED" w:rsidR="00B51F80" w:rsidRDefault="00B51F80" w:rsidP="00B51F80">
      <w:pPr>
        <w:overflowPunct w:val="0"/>
        <w:autoSpaceDE w:val="0"/>
        <w:jc w:val="both"/>
        <w:rPr>
          <w:i/>
          <w:iCs/>
          <w:sz w:val="22"/>
          <w:szCs w:val="22"/>
          <w:lang w:eastAsia="hu-HU"/>
        </w:rPr>
      </w:pPr>
      <w:r w:rsidRPr="00C26680">
        <w:rPr>
          <w:i/>
          <w:iCs/>
          <w:sz w:val="22"/>
          <w:szCs w:val="22"/>
          <w:lang w:eastAsia="hu-HU"/>
        </w:rPr>
        <w:t xml:space="preserve">A képviselő-testület </w:t>
      </w:r>
      <w:r w:rsidR="008C2615">
        <w:rPr>
          <w:i/>
          <w:iCs/>
          <w:sz w:val="22"/>
          <w:szCs w:val="22"/>
          <w:lang w:eastAsia="hu-HU"/>
        </w:rPr>
        <w:t>5</w:t>
      </w:r>
      <w:r w:rsidRPr="00C26680">
        <w:rPr>
          <w:i/>
          <w:iCs/>
          <w:sz w:val="22"/>
          <w:szCs w:val="22"/>
          <w:lang w:eastAsia="hu-HU"/>
        </w:rPr>
        <w:t xml:space="preserve"> igen, 0 nem szavazattal, tartózkodás nélkül az alábbi</w:t>
      </w:r>
      <w:r w:rsidR="008C2615">
        <w:rPr>
          <w:i/>
          <w:iCs/>
          <w:sz w:val="22"/>
          <w:szCs w:val="22"/>
          <w:lang w:eastAsia="hu-HU"/>
        </w:rPr>
        <w:t xml:space="preserve"> rendeletet</w:t>
      </w:r>
      <w:r w:rsidRPr="00C26680">
        <w:rPr>
          <w:i/>
          <w:iCs/>
          <w:sz w:val="22"/>
          <w:szCs w:val="22"/>
          <w:lang w:eastAsia="hu-HU"/>
        </w:rPr>
        <w:t xml:space="preserve"> a</w:t>
      </w:r>
      <w:r w:rsidR="008C2615">
        <w:rPr>
          <w:i/>
          <w:iCs/>
          <w:sz w:val="22"/>
          <w:szCs w:val="22"/>
          <w:lang w:eastAsia="hu-HU"/>
        </w:rPr>
        <w:t>lkotja</w:t>
      </w:r>
      <w:r w:rsidRPr="00C26680">
        <w:rPr>
          <w:i/>
          <w:iCs/>
          <w:sz w:val="22"/>
          <w:szCs w:val="22"/>
          <w:lang w:eastAsia="hu-HU"/>
        </w:rPr>
        <w:t>:</w:t>
      </w:r>
    </w:p>
    <w:p w14:paraId="793EF45C" w14:textId="77777777" w:rsidR="00B51F80" w:rsidRDefault="00B51F80" w:rsidP="00B51F80">
      <w:pPr>
        <w:overflowPunct w:val="0"/>
        <w:autoSpaceDE w:val="0"/>
        <w:jc w:val="both"/>
        <w:rPr>
          <w:i/>
          <w:iCs/>
          <w:sz w:val="22"/>
          <w:szCs w:val="22"/>
          <w:lang w:eastAsia="hu-HU"/>
        </w:rPr>
      </w:pPr>
    </w:p>
    <w:p w14:paraId="4127D142" w14:textId="3A1DF772" w:rsidR="008C2615" w:rsidRDefault="008C2615" w:rsidP="008C2615">
      <w:pPr>
        <w:pStyle w:val="Szvegtrzs"/>
        <w:spacing w:after="0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Mecsekpölöske Községi Önkormányzat Képviselő-testületének </w:t>
      </w:r>
    </w:p>
    <w:p w14:paraId="2F9396BC" w14:textId="6CC03A69" w:rsidR="008C2615" w:rsidRDefault="008C2615" w:rsidP="008C2615">
      <w:pPr>
        <w:pStyle w:val="Szvegtrzs"/>
        <w:spacing w:after="0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5/2026. (V.29.) önkormányzati rendelete</w:t>
      </w:r>
    </w:p>
    <w:p w14:paraId="4C0A8842" w14:textId="77777777" w:rsidR="008C2615" w:rsidRDefault="008C2615" w:rsidP="008C2615">
      <w:pPr>
        <w:pStyle w:val="Szvegtrzs"/>
        <w:spacing w:after="0"/>
        <w:jc w:val="center"/>
        <w:rPr>
          <w:b/>
          <w:bCs/>
          <w:sz w:val="22"/>
          <w:szCs w:val="22"/>
        </w:rPr>
      </w:pPr>
    </w:p>
    <w:p w14:paraId="4B1A1D46" w14:textId="77777777" w:rsidR="008C2615" w:rsidRDefault="008C2615" w:rsidP="008C2615">
      <w:pPr>
        <w:pStyle w:val="Szvegtrzs"/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 2025. évi költségvetés végrehajtásáról</w:t>
      </w:r>
    </w:p>
    <w:p w14:paraId="43E1E357" w14:textId="77777777" w:rsidR="008C2615" w:rsidRDefault="008C2615" w:rsidP="008C2615">
      <w:pPr>
        <w:jc w:val="both"/>
        <w:rPr>
          <w:i/>
          <w:iCs/>
          <w:sz w:val="22"/>
          <w:szCs w:val="22"/>
          <w:lang w:eastAsia="hu-HU"/>
        </w:rPr>
      </w:pPr>
    </w:p>
    <w:p w14:paraId="4BDB636F" w14:textId="77777777" w:rsidR="008C2615" w:rsidRDefault="008C2615" w:rsidP="008C2615">
      <w:pPr>
        <w:overflowPunct w:val="0"/>
        <w:autoSpaceDE w:val="0"/>
        <w:jc w:val="center"/>
        <w:rPr>
          <w:sz w:val="22"/>
          <w:szCs w:val="22"/>
        </w:rPr>
      </w:pPr>
      <w:r>
        <w:rPr>
          <w:sz w:val="22"/>
          <w:szCs w:val="22"/>
        </w:rPr>
        <w:t>A képviselő-testület által elfogadott rendelet a jegyzőkönyv mellékletét képezi.</w:t>
      </w:r>
    </w:p>
    <w:p w14:paraId="3A828991" w14:textId="77777777" w:rsidR="008C2615" w:rsidRDefault="008C2615" w:rsidP="008C2615">
      <w:pPr>
        <w:jc w:val="both"/>
        <w:rPr>
          <w:i/>
          <w:iCs/>
          <w:sz w:val="22"/>
          <w:szCs w:val="22"/>
          <w:lang w:eastAsia="hu-HU"/>
        </w:rPr>
      </w:pPr>
    </w:p>
    <w:p w14:paraId="3CE45D43" w14:textId="77777777" w:rsidR="008C2615" w:rsidRDefault="008C2615" w:rsidP="008C2615">
      <w:pPr>
        <w:jc w:val="both"/>
        <w:rPr>
          <w:i/>
          <w:iCs/>
          <w:sz w:val="22"/>
          <w:szCs w:val="22"/>
          <w:lang w:eastAsia="hu-HU"/>
        </w:rPr>
      </w:pPr>
    </w:p>
    <w:p w14:paraId="24536ABF" w14:textId="2A50CA20" w:rsidR="009908A0" w:rsidRPr="009908A0" w:rsidRDefault="008C2615" w:rsidP="009908A0">
      <w:pPr>
        <w:pStyle w:val="Listaszerbekezds"/>
        <w:widowControl w:val="0"/>
        <w:numPr>
          <w:ilvl w:val="0"/>
          <w:numId w:val="7"/>
        </w:numPr>
        <w:autoSpaceDN/>
        <w:contextualSpacing/>
        <w:textAlignment w:val="auto"/>
        <w:rPr>
          <w:rFonts w:eastAsia="Andale Sans UI"/>
          <w:b/>
          <w:bCs/>
          <w:kern w:val="1"/>
          <w:sz w:val="22"/>
          <w:szCs w:val="22"/>
          <w:lang w:eastAsia="en-US"/>
        </w:rPr>
      </w:pPr>
      <w:r>
        <w:rPr>
          <w:b/>
          <w:sz w:val="22"/>
          <w:szCs w:val="22"/>
        </w:rPr>
        <w:t xml:space="preserve">Döntés </w:t>
      </w:r>
      <w:r>
        <w:rPr>
          <w:b/>
          <w:bCs/>
          <w:sz w:val="22"/>
          <w:szCs w:val="22"/>
        </w:rPr>
        <w:t>a</w:t>
      </w:r>
      <w:r>
        <w:rPr>
          <w:b/>
          <w:sz w:val="22"/>
          <w:szCs w:val="22"/>
        </w:rPr>
        <w:t xml:space="preserve"> VJP-ben pályázott játszóterek felújításának kivitelezésére érkezett árajánlatokról</w:t>
      </w:r>
      <w:bookmarkStart w:id="3" w:name="_Hlk224822205"/>
    </w:p>
    <w:bookmarkEnd w:id="3"/>
    <w:p w14:paraId="2F32F60F" w14:textId="77777777" w:rsidR="009908A0" w:rsidRPr="001D5FCD" w:rsidRDefault="009908A0" w:rsidP="009908A0">
      <w:pPr>
        <w:widowControl w:val="0"/>
        <w:tabs>
          <w:tab w:val="left" w:pos="0"/>
        </w:tabs>
        <w:overflowPunct w:val="0"/>
        <w:autoSpaceDE w:val="0"/>
        <w:autoSpaceDN/>
        <w:ind w:hanging="12"/>
        <w:jc w:val="both"/>
        <w:rPr>
          <w:rFonts w:eastAsia="Andale Sans UI"/>
          <w:kern w:val="1"/>
          <w:sz w:val="22"/>
          <w:szCs w:val="22"/>
          <w:lang w:eastAsia="en-US"/>
        </w:rPr>
      </w:pPr>
      <w:r w:rsidRPr="001D5FCD">
        <w:rPr>
          <w:rFonts w:eastAsia="Andale Sans UI"/>
          <w:kern w:val="1"/>
          <w:sz w:val="22"/>
          <w:szCs w:val="22"/>
          <w:lang w:eastAsia="en-US"/>
        </w:rPr>
        <w:t xml:space="preserve">Előterjesztő: </w:t>
      </w:r>
      <w:r w:rsidRPr="001D5FCD">
        <w:rPr>
          <w:rFonts w:eastAsia="Andale Sans UI"/>
          <w:bCs/>
          <w:kern w:val="1"/>
          <w:sz w:val="22"/>
          <w:szCs w:val="22"/>
          <w:lang w:eastAsia="en-US"/>
        </w:rPr>
        <w:t>Nagy Tibor</w:t>
      </w:r>
      <w:r w:rsidRPr="001D5FCD">
        <w:rPr>
          <w:rFonts w:eastAsia="Andale Sans UI"/>
          <w:kern w:val="1"/>
          <w:sz w:val="22"/>
          <w:szCs w:val="22"/>
          <w:lang w:eastAsia="en-US"/>
        </w:rPr>
        <w:t xml:space="preserve"> polgármester – (írásbeli előterjesztés)</w:t>
      </w:r>
    </w:p>
    <w:p w14:paraId="70DC35DC" w14:textId="77777777" w:rsidR="00257406" w:rsidRDefault="00257406" w:rsidP="00257406">
      <w:pPr>
        <w:jc w:val="both"/>
        <w:rPr>
          <w:b/>
          <w:bCs/>
          <w:sz w:val="22"/>
          <w:szCs w:val="22"/>
          <w:lang w:eastAsia="hu-HU"/>
        </w:rPr>
      </w:pPr>
    </w:p>
    <w:p w14:paraId="4EFD04D2" w14:textId="4B749B89" w:rsidR="009908A0" w:rsidRDefault="009908A0" w:rsidP="009908A0">
      <w:pPr>
        <w:overflowPunct w:val="0"/>
        <w:autoSpaceDE w:val="0"/>
        <w:jc w:val="both"/>
        <w:rPr>
          <w:sz w:val="22"/>
          <w:szCs w:val="22"/>
        </w:rPr>
      </w:pPr>
      <w:bookmarkStart w:id="4" w:name="_Hlk224821537"/>
      <w:r w:rsidRPr="00897829">
        <w:rPr>
          <w:b/>
          <w:bCs/>
          <w:i/>
          <w:iCs/>
          <w:sz w:val="22"/>
          <w:szCs w:val="22"/>
        </w:rPr>
        <w:t>Nagy Tibor polgármester</w:t>
      </w:r>
      <w:r w:rsidRPr="00041E2D">
        <w:rPr>
          <w:sz w:val="22"/>
          <w:szCs w:val="22"/>
        </w:rPr>
        <w:t xml:space="preserve"> elmondja, hogy</w:t>
      </w:r>
      <w:r>
        <w:rPr>
          <w:sz w:val="22"/>
          <w:szCs w:val="22"/>
        </w:rPr>
        <w:t xml:space="preserve"> </w:t>
      </w:r>
      <w:r w:rsidR="008C2615">
        <w:rPr>
          <w:sz w:val="22"/>
          <w:szCs w:val="22"/>
        </w:rPr>
        <w:t>mindkét játszótér felújítására 3-3 árajánlat került beszerzésre</w:t>
      </w:r>
      <w:r>
        <w:rPr>
          <w:sz w:val="22"/>
          <w:szCs w:val="22"/>
        </w:rPr>
        <w:t>.</w:t>
      </w:r>
      <w:r w:rsidR="008C2615">
        <w:rPr>
          <w:sz w:val="22"/>
          <w:szCs w:val="22"/>
        </w:rPr>
        <w:t xml:space="preserve"> Javasolja mindkét esetben a le</w:t>
      </w:r>
      <w:r w:rsidR="00A029F1">
        <w:rPr>
          <w:sz w:val="22"/>
          <w:szCs w:val="22"/>
        </w:rPr>
        <w:t>golcsóbb ajánlatot adót bízzák meg az eszközök legyártásával és telepítésével.</w:t>
      </w:r>
    </w:p>
    <w:p w14:paraId="5BAEC83A" w14:textId="77777777" w:rsidR="009908A0" w:rsidRDefault="009908A0" w:rsidP="009908A0">
      <w:pPr>
        <w:overflowPunct w:val="0"/>
        <w:autoSpaceDE w:val="0"/>
        <w:jc w:val="both"/>
        <w:rPr>
          <w:sz w:val="22"/>
          <w:szCs w:val="22"/>
        </w:rPr>
      </w:pPr>
    </w:p>
    <w:p w14:paraId="5B44450A" w14:textId="77777777" w:rsidR="009908A0" w:rsidRPr="00C26680" w:rsidRDefault="009908A0" w:rsidP="009908A0">
      <w:pPr>
        <w:jc w:val="both"/>
        <w:rPr>
          <w:i/>
          <w:iCs/>
          <w:sz w:val="22"/>
          <w:szCs w:val="22"/>
          <w:lang w:eastAsia="hu-HU"/>
        </w:rPr>
      </w:pPr>
      <w:r w:rsidRPr="00C26680">
        <w:rPr>
          <w:i/>
          <w:iCs/>
          <w:sz w:val="22"/>
          <w:szCs w:val="22"/>
          <w:lang w:eastAsia="hu-HU"/>
        </w:rPr>
        <w:t>Kérdés, hozzászólás nem volt. A Polgármester szavazásra bocsájtja a napirendi pontot.</w:t>
      </w:r>
    </w:p>
    <w:p w14:paraId="65198704" w14:textId="7FD70D05" w:rsidR="009908A0" w:rsidRDefault="009908A0" w:rsidP="009908A0">
      <w:pPr>
        <w:overflowPunct w:val="0"/>
        <w:autoSpaceDE w:val="0"/>
        <w:jc w:val="both"/>
        <w:rPr>
          <w:i/>
          <w:iCs/>
          <w:sz w:val="22"/>
          <w:szCs w:val="22"/>
          <w:lang w:eastAsia="hu-HU"/>
        </w:rPr>
      </w:pPr>
      <w:r w:rsidRPr="00C26680">
        <w:rPr>
          <w:i/>
          <w:iCs/>
          <w:sz w:val="22"/>
          <w:szCs w:val="22"/>
          <w:lang w:eastAsia="hu-HU"/>
        </w:rPr>
        <w:t xml:space="preserve">A képviselő-testület </w:t>
      </w:r>
      <w:r w:rsidR="00A029F1">
        <w:rPr>
          <w:i/>
          <w:iCs/>
          <w:sz w:val="22"/>
          <w:szCs w:val="22"/>
          <w:lang w:eastAsia="hu-HU"/>
        </w:rPr>
        <w:t>5</w:t>
      </w:r>
      <w:r w:rsidRPr="00C26680">
        <w:rPr>
          <w:i/>
          <w:iCs/>
          <w:sz w:val="22"/>
          <w:szCs w:val="22"/>
          <w:lang w:eastAsia="hu-HU"/>
        </w:rPr>
        <w:t xml:space="preserve"> igen, 0 nem szavazattal, tartózkodás nélkül az alábbi határozato</w:t>
      </w:r>
      <w:r w:rsidR="00A029F1">
        <w:rPr>
          <w:i/>
          <w:iCs/>
          <w:sz w:val="22"/>
          <w:szCs w:val="22"/>
          <w:lang w:eastAsia="hu-HU"/>
        </w:rPr>
        <w:t>ka</w:t>
      </w:r>
      <w:r w:rsidRPr="00C26680">
        <w:rPr>
          <w:i/>
          <w:iCs/>
          <w:sz w:val="22"/>
          <w:szCs w:val="22"/>
          <w:lang w:eastAsia="hu-HU"/>
        </w:rPr>
        <w:t>t hozza:</w:t>
      </w:r>
    </w:p>
    <w:p w14:paraId="5E7E8127" w14:textId="77777777" w:rsidR="00892DC7" w:rsidRPr="00C26680" w:rsidRDefault="00892DC7" w:rsidP="009908A0">
      <w:pPr>
        <w:overflowPunct w:val="0"/>
        <w:autoSpaceDE w:val="0"/>
        <w:jc w:val="both"/>
        <w:rPr>
          <w:i/>
          <w:iCs/>
          <w:sz w:val="22"/>
          <w:szCs w:val="22"/>
          <w:lang w:eastAsia="hu-HU"/>
        </w:rPr>
      </w:pPr>
      <w:bookmarkStart w:id="5" w:name="_Hlk231547029"/>
    </w:p>
    <w:p w14:paraId="58D6D2B1" w14:textId="03614B34" w:rsidR="00257406" w:rsidRPr="00D858CB" w:rsidRDefault="00257406" w:rsidP="00257406">
      <w:pPr>
        <w:pStyle w:val="Szvegtrzs"/>
        <w:spacing w:after="0"/>
        <w:ind w:left="1418"/>
        <w:rPr>
          <w:b/>
          <w:bCs/>
          <w:sz w:val="22"/>
          <w:szCs w:val="22"/>
          <w:u w:val="single"/>
        </w:rPr>
      </w:pPr>
      <w:r w:rsidRPr="00D858CB">
        <w:rPr>
          <w:b/>
          <w:bCs/>
          <w:sz w:val="22"/>
          <w:szCs w:val="22"/>
          <w:u w:val="single"/>
        </w:rPr>
        <w:t>Mecsekpölöske Község</w:t>
      </w:r>
      <w:r>
        <w:rPr>
          <w:b/>
          <w:bCs/>
          <w:sz w:val="22"/>
          <w:szCs w:val="22"/>
          <w:u w:val="single"/>
        </w:rPr>
        <w:t>i</w:t>
      </w:r>
      <w:r w:rsidRPr="00D858CB">
        <w:rPr>
          <w:b/>
          <w:bCs/>
          <w:sz w:val="22"/>
          <w:szCs w:val="22"/>
          <w:u w:val="single"/>
        </w:rPr>
        <w:t xml:space="preserve"> Önkormányzat Képviselő-testületének</w:t>
      </w:r>
    </w:p>
    <w:p w14:paraId="445DB1A2" w14:textId="7AB5B093" w:rsidR="00257406" w:rsidRPr="00D858CB" w:rsidRDefault="00A029F1" w:rsidP="00257406">
      <w:pPr>
        <w:pStyle w:val="Szvegtrzs"/>
        <w:spacing w:after="0"/>
        <w:ind w:left="1418"/>
        <w:rPr>
          <w:b/>
          <w:bCs/>
          <w:sz w:val="22"/>
          <w:szCs w:val="22"/>
          <w:u w:val="single"/>
        </w:rPr>
      </w:pPr>
      <w:bookmarkStart w:id="6" w:name="_Hlk224889072"/>
      <w:r>
        <w:rPr>
          <w:b/>
          <w:sz w:val="22"/>
          <w:szCs w:val="22"/>
          <w:u w:val="single"/>
        </w:rPr>
        <w:t>29</w:t>
      </w:r>
      <w:r w:rsidR="00257406">
        <w:rPr>
          <w:b/>
          <w:sz w:val="22"/>
          <w:szCs w:val="22"/>
          <w:u w:val="single"/>
        </w:rPr>
        <w:t>/2026.(</w:t>
      </w:r>
      <w:r w:rsidR="00017A5A">
        <w:rPr>
          <w:b/>
          <w:sz w:val="22"/>
          <w:szCs w:val="22"/>
          <w:u w:val="single"/>
        </w:rPr>
        <w:t>V.28.</w:t>
      </w:r>
      <w:r w:rsidR="00257406">
        <w:rPr>
          <w:b/>
          <w:sz w:val="22"/>
          <w:szCs w:val="22"/>
          <w:u w:val="single"/>
        </w:rPr>
        <w:t>) számú határozata</w:t>
      </w:r>
    </w:p>
    <w:bookmarkEnd w:id="4"/>
    <w:bookmarkEnd w:id="6"/>
    <w:p w14:paraId="447DB670" w14:textId="13BDEDD9" w:rsidR="009908A0" w:rsidRDefault="00A029F1" w:rsidP="009908A0">
      <w:pPr>
        <w:suppressAutoHyphens w:val="0"/>
        <w:autoSpaceDN/>
        <w:spacing w:after="160" w:line="259" w:lineRule="auto"/>
        <w:ind w:left="1418"/>
        <w:jc w:val="both"/>
        <w:textAlignment w:val="auto"/>
        <w:rPr>
          <w:b/>
          <w:sz w:val="22"/>
          <w:szCs w:val="22"/>
        </w:rPr>
      </w:pPr>
      <w:r w:rsidRPr="00A029F1">
        <w:rPr>
          <w:b/>
          <w:sz w:val="22"/>
          <w:szCs w:val="22"/>
        </w:rPr>
        <w:t>a „Játszótér felújítása, sport és rekreációs célú fejlesztés (Központi)” című, VJP 4033566957 azonosító számú pályázat kivitelezési tevékenységét megvalósító ajánlattevő ajánlatának elfogadásáról</w:t>
      </w:r>
    </w:p>
    <w:p w14:paraId="3200BB08" w14:textId="288C36E8" w:rsidR="00A029F1" w:rsidRDefault="00A029F1" w:rsidP="00A029F1">
      <w:pPr>
        <w:overflowPunct w:val="0"/>
        <w:autoSpaceDE w:val="0"/>
        <w:ind w:left="14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Mecsekpölöske Községi Önkormányzat Képviselő-testülete </w:t>
      </w:r>
      <w:r w:rsidRPr="00A029F1">
        <w:rPr>
          <w:sz w:val="22"/>
          <w:szCs w:val="22"/>
        </w:rPr>
        <w:t xml:space="preserve">a „Játszótér felújítása, sport és rekreációs célú fejlesztés (Központi)” című, VJP 4033566957 azonosító számú pályázat kivitelezési </w:t>
      </w:r>
      <w:r>
        <w:rPr>
          <w:sz w:val="22"/>
          <w:szCs w:val="22"/>
        </w:rPr>
        <w:t>munkálataival a DUSA-WOOD Játékkészítő, Kereskedelmi és Szolgáltató Kft. (7800 Siklós, Felszabadulás u. 101.; adószám: 23894349-2-02) ajánlattevő ajánlatát elfogadja.</w:t>
      </w:r>
    </w:p>
    <w:p w14:paraId="6113E9E9" w14:textId="0737B2EF" w:rsidR="00A029F1" w:rsidRDefault="00A029F1" w:rsidP="00A029F1">
      <w:pPr>
        <w:overflowPunct w:val="0"/>
        <w:autoSpaceDE w:val="0"/>
        <w:ind w:left="1418"/>
        <w:jc w:val="both"/>
        <w:rPr>
          <w:sz w:val="22"/>
          <w:szCs w:val="22"/>
        </w:rPr>
      </w:pPr>
      <w:r>
        <w:rPr>
          <w:sz w:val="22"/>
          <w:szCs w:val="22"/>
        </w:rPr>
        <w:t>2. Mecsekpölöske Községi Önkormányzat Képviselő-testülete megbízza a polgármestert a vállalkozási szerződés megkötésével és aláírásával.</w:t>
      </w:r>
    </w:p>
    <w:p w14:paraId="65786A34" w14:textId="3C947A2D" w:rsidR="009908A0" w:rsidRPr="009908A0" w:rsidRDefault="009908A0" w:rsidP="009908A0">
      <w:pPr>
        <w:suppressAutoHyphens w:val="0"/>
        <w:autoSpaceDN/>
        <w:ind w:left="1276" w:firstLine="142"/>
        <w:jc w:val="both"/>
        <w:textAlignment w:val="auto"/>
        <w:rPr>
          <w:sz w:val="22"/>
          <w:szCs w:val="22"/>
          <w:lang w:eastAsia="hu-HU"/>
        </w:rPr>
      </w:pPr>
      <w:r w:rsidRPr="00A029F1">
        <w:rPr>
          <w:b/>
          <w:bCs/>
          <w:sz w:val="22"/>
          <w:szCs w:val="22"/>
          <w:lang w:eastAsia="hu-HU"/>
        </w:rPr>
        <w:t>Határidő:</w:t>
      </w:r>
      <w:r w:rsidRPr="009908A0">
        <w:rPr>
          <w:sz w:val="22"/>
          <w:szCs w:val="22"/>
          <w:lang w:eastAsia="hu-HU"/>
        </w:rPr>
        <w:t xml:space="preserve"> </w:t>
      </w:r>
      <w:r w:rsidR="00A029F1">
        <w:rPr>
          <w:sz w:val="22"/>
          <w:szCs w:val="22"/>
          <w:lang w:eastAsia="hu-HU"/>
        </w:rPr>
        <w:tab/>
      </w:r>
      <w:r w:rsidRPr="006E5C8E">
        <w:rPr>
          <w:sz w:val="22"/>
          <w:szCs w:val="22"/>
          <w:lang w:eastAsia="hu-HU"/>
        </w:rPr>
        <w:t xml:space="preserve">2026. </w:t>
      </w:r>
      <w:r w:rsidR="006E5C8E" w:rsidRPr="006E5C8E">
        <w:rPr>
          <w:sz w:val="22"/>
          <w:szCs w:val="22"/>
          <w:lang w:eastAsia="hu-HU"/>
        </w:rPr>
        <w:t>12</w:t>
      </w:r>
      <w:r w:rsidRPr="006E5C8E">
        <w:rPr>
          <w:sz w:val="22"/>
          <w:szCs w:val="22"/>
          <w:lang w:eastAsia="hu-HU"/>
        </w:rPr>
        <w:t xml:space="preserve">. </w:t>
      </w:r>
      <w:r w:rsidR="006E5C8E" w:rsidRPr="006E5C8E">
        <w:rPr>
          <w:sz w:val="22"/>
          <w:szCs w:val="22"/>
          <w:lang w:eastAsia="hu-HU"/>
        </w:rPr>
        <w:t>3</w:t>
      </w:r>
      <w:r w:rsidRPr="006E5C8E">
        <w:rPr>
          <w:sz w:val="22"/>
          <w:szCs w:val="22"/>
          <w:lang w:eastAsia="hu-HU"/>
        </w:rPr>
        <w:t>1.</w:t>
      </w:r>
    </w:p>
    <w:p w14:paraId="578F38A3" w14:textId="185DDFDB" w:rsidR="009908A0" w:rsidRPr="009908A0" w:rsidRDefault="009908A0" w:rsidP="009908A0">
      <w:pPr>
        <w:suppressAutoHyphens w:val="0"/>
        <w:autoSpaceDN/>
        <w:ind w:left="1134" w:firstLine="284"/>
        <w:jc w:val="both"/>
        <w:textAlignment w:val="auto"/>
        <w:rPr>
          <w:sz w:val="22"/>
          <w:szCs w:val="22"/>
          <w:lang w:eastAsia="hu-HU"/>
        </w:rPr>
      </w:pPr>
      <w:r w:rsidRPr="00A029F1">
        <w:rPr>
          <w:b/>
          <w:bCs/>
          <w:sz w:val="22"/>
          <w:szCs w:val="22"/>
          <w:lang w:eastAsia="hu-HU"/>
        </w:rPr>
        <w:t>Felelős:</w:t>
      </w:r>
      <w:r w:rsidR="00A029F1">
        <w:rPr>
          <w:sz w:val="22"/>
          <w:szCs w:val="22"/>
          <w:lang w:eastAsia="hu-HU"/>
        </w:rPr>
        <w:tab/>
      </w:r>
      <w:r w:rsidRPr="009908A0">
        <w:rPr>
          <w:sz w:val="22"/>
          <w:szCs w:val="22"/>
          <w:lang w:eastAsia="hu-HU"/>
        </w:rPr>
        <w:t>Nagy Tibor polgármester</w:t>
      </w:r>
    </w:p>
    <w:bookmarkEnd w:id="5"/>
    <w:p w14:paraId="05458A6A" w14:textId="77777777" w:rsidR="00257406" w:rsidRPr="004C3E26" w:rsidRDefault="00257406" w:rsidP="00257406">
      <w:pPr>
        <w:widowControl w:val="0"/>
        <w:autoSpaceDN/>
        <w:textAlignment w:val="auto"/>
        <w:rPr>
          <w:rFonts w:eastAsia="Andale Sans UI"/>
          <w:kern w:val="1"/>
          <w:sz w:val="22"/>
          <w:szCs w:val="22"/>
          <w:lang w:eastAsia="en-US"/>
        </w:rPr>
      </w:pPr>
    </w:p>
    <w:p w14:paraId="7593C8DB" w14:textId="77777777" w:rsidR="00A029F1" w:rsidRPr="00D858CB" w:rsidRDefault="00A029F1" w:rsidP="00A029F1">
      <w:pPr>
        <w:pStyle w:val="Szvegtrzs"/>
        <w:spacing w:after="0"/>
        <w:ind w:left="1418"/>
        <w:rPr>
          <w:b/>
          <w:bCs/>
          <w:sz w:val="22"/>
          <w:szCs w:val="22"/>
          <w:u w:val="single"/>
        </w:rPr>
      </w:pPr>
      <w:r w:rsidRPr="00D858CB">
        <w:rPr>
          <w:b/>
          <w:bCs/>
          <w:sz w:val="22"/>
          <w:szCs w:val="22"/>
          <w:u w:val="single"/>
        </w:rPr>
        <w:t>Mecsekpölöske Község</w:t>
      </w:r>
      <w:r>
        <w:rPr>
          <w:b/>
          <w:bCs/>
          <w:sz w:val="22"/>
          <w:szCs w:val="22"/>
          <w:u w:val="single"/>
        </w:rPr>
        <w:t>i</w:t>
      </w:r>
      <w:r w:rsidRPr="00D858CB">
        <w:rPr>
          <w:b/>
          <w:bCs/>
          <w:sz w:val="22"/>
          <w:szCs w:val="22"/>
          <w:u w:val="single"/>
        </w:rPr>
        <w:t xml:space="preserve"> Önkormányzat Képviselő-testületének</w:t>
      </w:r>
    </w:p>
    <w:p w14:paraId="418D69BA" w14:textId="4B0BD927" w:rsidR="00A029F1" w:rsidRPr="00D858CB" w:rsidRDefault="00A029F1" w:rsidP="00A029F1">
      <w:pPr>
        <w:pStyle w:val="Szvegtrzs"/>
        <w:spacing w:after="0"/>
        <w:ind w:left="1418"/>
        <w:rPr>
          <w:b/>
          <w:bCs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30/2026.(V.28.) számú határozata</w:t>
      </w:r>
    </w:p>
    <w:p w14:paraId="691DDB43" w14:textId="20A70451" w:rsidR="00A029F1" w:rsidRDefault="00A029F1" w:rsidP="00A029F1">
      <w:pPr>
        <w:suppressAutoHyphens w:val="0"/>
        <w:autoSpaceDN/>
        <w:spacing w:after="160" w:line="259" w:lineRule="auto"/>
        <w:ind w:left="1418"/>
        <w:jc w:val="both"/>
        <w:textAlignment w:val="auto"/>
        <w:rPr>
          <w:b/>
          <w:sz w:val="22"/>
          <w:szCs w:val="22"/>
        </w:rPr>
      </w:pPr>
      <w:r w:rsidRPr="00A029F1">
        <w:rPr>
          <w:b/>
          <w:sz w:val="22"/>
          <w:szCs w:val="22"/>
        </w:rPr>
        <w:t>a „Játszótér felújítása, sport és rekreációs célú fejlesztés (</w:t>
      </w:r>
      <w:r>
        <w:rPr>
          <w:b/>
          <w:sz w:val="22"/>
          <w:szCs w:val="22"/>
        </w:rPr>
        <w:t>Újtelep</w:t>
      </w:r>
      <w:r w:rsidRPr="00A029F1">
        <w:rPr>
          <w:b/>
          <w:sz w:val="22"/>
          <w:szCs w:val="22"/>
        </w:rPr>
        <w:t>)” című, VJP 4033565</w:t>
      </w:r>
      <w:r>
        <w:rPr>
          <w:b/>
          <w:sz w:val="22"/>
          <w:szCs w:val="22"/>
        </w:rPr>
        <w:t>514</w:t>
      </w:r>
      <w:r w:rsidRPr="00A029F1">
        <w:rPr>
          <w:b/>
          <w:sz w:val="22"/>
          <w:szCs w:val="22"/>
        </w:rPr>
        <w:t xml:space="preserve"> azonosító számú pályázat kivitelezési tevékenységét megvalósító ajánlattevő ajánlatának elfogadásáról</w:t>
      </w:r>
    </w:p>
    <w:p w14:paraId="39717940" w14:textId="2A68A33D" w:rsidR="00A029F1" w:rsidRDefault="00A029F1" w:rsidP="00A029F1">
      <w:pPr>
        <w:overflowPunct w:val="0"/>
        <w:autoSpaceDE w:val="0"/>
        <w:ind w:left="14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Mecsekpölöske Községi Önkormányzat Képviselő-testülete </w:t>
      </w:r>
      <w:r w:rsidRPr="00A029F1">
        <w:rPr>
          <w:sz w:val="22"/>
          <w:szCs w:val="22"/>
        </w:rPr>
        <w:t>a „Játszótér felújítása, sport és rekreációs célú fejlesztés (</w:t>
      </w:r>
      <w:r>
        <w:rPr>
          <w:sz w:val="22"/>
          <w:szCs w:val="22"/>
        </w:rPr>
        <w:t>Újtelep</w:t>
      </w:r>
      <w:r w:rsidRPr="00A029F1">
        <w:rPr>
          <w:sz w:val="22"/>
          <w:szCs w:val="22"/>
        </w:rPr>
        <w:t>)” című, VJP 4033565</w:t>
      </w:r>
      <w:r>
        <w:rPr>
          <w:sz w:val="22"/>
          <w:szCs w:val="22"/>
        </w:rPr>
        <w:t>514</w:t>
      </w:r>
      <w:r w:rsidRPr="00A029F1">
        <w:rPr>
          <w:sz w:val="22"/>
          <w:szCs w:val="22"/>
        </w:rPr>
        <w:t xml:space="preserve"> azonosító számú pályázat kivitelezési </w:t>
      </w:r>
      <w:r>
        <w:rPr>
          <w:sz w:val="22"/>
          <w:szCs w:val="22"/>
        </w:rPr>
        <w:t>munkálataival a DUSA-WOOD Játékkészítő, Kereskedelmi és Szolgáltató Kft. (7800 Siklós, Felszabadulás u. 101.; adószám: 23894349-2-02) ajánlattevő ajánlatát elfogadja.</w:t>
      </w:r>
    </w:p>
    <w:p w14:paraId="514552E8" w14:textId="77777777" w:rsidR="00A029F1" w:rsidRDefault="00A029F1" w:rsidP="00A029F1">
      <w:pPr>
        <w:overflowPunct w:val="0"/>
        <w:autoSpaceDE w:val="0"/>
        <w:ind w:left="1418"/>
        <w:jc w:val="both"/>
        <w:rPr>
          <w:sz w:val="22"/>
          <w:szCs w:val="22"/>
        </w:rPr>
      </w:pPr>
      <w:r>
        <w:rPr>
          <w:sz w:val="22"/>
          <w:szCs w:val="22"/>
        </w:rPr>
        <w:t>2. Mecsekpölöske Községi Önkormányzat Képviselő-testülete megbízza a polgármestert a vállalkozási szerződés megkötésével és aláírásával.</w:t>
      </w:r>
    </w:p>
    <w:p w14:paraId="6B8A7322" w14:textId="4E9A9559" w:rsidR="00A029F1" w:rsidRPr="009908A0" w:rsidRDefault="00A029F1" w:rsidP="00A029F1">
      <w:pPr>
        <w:suppressAutoHyphens w:val="0"/>
        <w:autoSpaceDN/>
        <w:ind w:left="1276" w:firstLine="142"/>
        <w:jc w:val="both"/>
        <w:textAlignment w:val="auto"/>
        <w:rPr>
          <w:sz w:val="22"/>
          <w:szCs w:val="22"/>
          <w:lang w:eastAsia="hu-HU"/>
        </w:rPr>
      </w:pPr>
      <w:r w:rsidRPr="00A029F1">
        <w:rPr>
          <w:b/>
          <w:bCs/>
          <w:sz w:val="22"/>
          <w:szCs w:val="22"/>
          <w:lang w:eastAsia="hu-HU"/>
        </w:rPr>
        <w:t>Határidő:</w:t>
      </w:r>
      <w:r w:rsidRPr="009908A0">
        <w:rPr>
          <w:sz w:val="22"/>
          <w:szCs w:val="22"/>
          <w:lang w:eastAsia="hu-HU"/>
        </w:rPr>
        <w:t xml:space="preserve"> </w:t>
      </w:r>
      <w:r>
        <w:rPr>
          <w:sz w:val="22"/>
          <w:szCs w:val="22"/>
          <w:lang w:eastAsia="hu-HU"/>
        </w:rPr>
        <w:tab/>
      </w:r>
      <w:r w:rsidRPr="006E5C8E">
        <w:rPr>
          <w:sz w:val="22"/>
          <w:szCs w:val="22"/>
          <w:lang w:eastAsia="hu-HU"/>
        </w:rPr>
        <w:t xml:space="preserve">2026. </w:t>
      </w:r>
      <w:r w:rsidR="006E5C8E" w:rsidRPr="006E5C8E">
        <w:rPr>
          <w:sz w:val="22"/>
          <w:szCs w:val="22"/>
          <w:lang w:eastAsia="hu-HU"/>
        </w:rPr>
        <w:t>12</w:t>
      </w:r>
      <w:r w:rsidRPr="006E5C8E">
        <w:rPr>
          <w:sz w:val="22"/>
          <w:szCs w:val="22"/>
          <w:lang w:eastAsia="hu-HU"/>
        </w:rPr>
        <w:t xml:space="preserve">. </w:t>
      </w:r>
      <w:r w:rsidR="006E5C8E" w:rsidRPr="006E5C8E">
        <w:rPr>
          <w:sz w:val="22"/>
          <w:szCs w:val="22"/>
          <w:lang w:eastAsia="hu-HU"/>
        </w:rPr>
        <w:t>3</w:t>
      </w:r>
      <w:r w:rsidRPr="006E5C8E">
        <w:rPr>
          <w:sz w:val="22"/>
          <w:szCs w:val="22"/>
          <w:lang w:eastAsia="hu-HU"/>
        </w:rPr>
        <w:t>1.</w:t>
      </w:r>
    </w:p>
    <w:p w14:paraId="396FCBEC" w14:textId="77777777" w:rsidR="00A029F1" w:rsidRPr="009908A0" w:rsidRDefault="00A029F1" w:rsidP="00A029F1">
      <w:pPr>
        <w:suppressAutoHyphens w:val="0"/>
        <w:autoSpaceDN/>
        <w:ind w:left="1134" w:firstLine="284"/>
        <w:jc w:val="both"/>
        <w:textAlignment w:val="auto"/>
        <w:rPr>
          <w:sz w:val="22"/>
          <w:szCs w:val="22"/>
          <w:lang w:eastAsia="hu-HU"/>
        </w:rPr>
      </w:pPr>
      <w:r w:rsidRPr="00A029F1">
        <w:rPr>
          <w:b/>
          <w:bCs/>
          <w:sz w:val="22"/>
          <w:szCs w:val="22"/>
          <w:lang w:eastAsia="hu-HU"/>
        </w:rPr>
        <w:t>Felelős:</w:t>
      </w:r>
      <w:r>
        <w:rPr>
          <w:sz w:val="22"/>
          <w:szCs w:val="22"/>
          <w:lang w:eastAsia="hu-HU"/>
        </w:rPr>
        <w:tab/>
      </w:r>
      <w:r w:rsidRPr="009908A0">
        <w:rPr>
          <w:sz w:val="22"/>
          <w:szCs w:val="22"/>
          <w:lang w:eastAsia="hu-HU"/>
        </w:rPr>
        <w:t>Nagy Tibor polgármester</w:t>
      </w:r>
    </w:p>
    <w:p w14:paraId="2F92FACD" w14:textId="77777777" w:rsidR="004C3E26" w:rsidRDefault="004C3E26" w:rsidP="004C3E26">
      <w:pPr>
        <w:widowControl w:val="0"/>
        <w:autoSpaceDN/>
        <w:jc w:val="both"/>
        <w:textAlignment w:val="auto"/>
        <w:rPr>
          <w:rFonts w:eastAsia="Andale Sans UI"/>
          <w:b/>
          <w:kern w:val="1"/>
          <w:sz w:val="22"/>
          <w:szCs w:val="22"/>
          <w:u w:val="single"/>
          <w:lang w:eastAsia="en-US"/>
        </w:rPr>
      </w:pPr>
    </w:p>
    <w:p w14:paraId="3163B731" w14:textId="46A984FC" w:rsidR="00A029F1" w:rsidRDefault="00A029F1" w:rsidP="004C3E26">
      <w:pPr>
        <w:widowControl w:val="0"/>
        <w:autoSpaceDN/>
        <w:jc w:val="both"/>
        <w:textAlignment w:val="auto"/>
        <w:rPr>
          <w:sz w:val="22"/>
          <w:szCs w:val="22"/>
        </w:rPr>
      </w:pPr>
      <w:r w:rsidRPr="00897829">
        <w:rPr>
          <w:b/>
          <w:bCs/>
          <w:i/>
          <w:iCs/>
          <w:sz w:val="22"/>
          <w:szCs w:val="22"/>
        </w:rPr>
        <w:t>Nagy Tibor polgármester</w:t>
      </w:r>
      <w:r w:rsidRPr="00041E2D">
        <w:rPr>
          <w:sz w:val="22"/>
          <w:szCs w:val="22"/>
        </w:rPr>
        <w:t xml:space="preserve"> elmondja, hogy</w:t>
      </w:r>
      <w:r>
        <w:rPr>
          <w:sz w:val="22"/>
          <w:szCs w:val="22"/>
        </w:rPr>
        <w:t xml:space="preserve"> a projekt megvalósításához a pályáztató előírta tervek készítését is. Erre vonatkozóan is szerzett be árajánlatot, aminek az elfogadását javasolja.</w:t>
      </w:r>
    </w:p>
    <w:p w14:paraId="30B126CF" w14:textId="77777777" w:rsidR="00A029F1" w:rsidRPr="00C26680" w:rsidRDefault="00A029F1" w:rsidP="00A029F1">
      <w:pPr>
        <w:jc w:val="both"/>
        <w:rPr>
          <w:i/>
          <w:iCs/>
          <w:sz w:val="22"/>
          <w:szCs w:val="22"/>
          <w:lang w:eastAsia="hu-HU"/>
        </w:rPr>
      </w:pPr>
      <w:r w:rsidRPr="00C26680">
        <w:rPr>
          <w:i/>
          <w:iCs/>
          <w:sz w:val="22"/>
          <w:szCs w:val="22"/>
          <w:lang w:eastAsia="hu-HU"/>
        </w:rPr>
        <w:t>Kérdés, hozzászólás nem volt. A Polgármester szavazásra bocsájtja a napirendi pontot.</w:t>
      </w:r>
    </w:p>
    <w:p w14:paraId="172AAD31" w14:textId="77777777" w:rsidR="00A029F1" w:rsidRDefault="00A029F1" w:rsidP="00A029F1">
      <w:pPr>
        <w:overflowPunct w:val="0"/>
        <w:autoSpaceDE w:val="0"/>
        <w:jc w:val="both"/>
        <w:rPr>
          <w:i/>
          <w:iCs/>
          <w:sz w:val="22"/>
          <w:szCs w:val="22"/>
          <w:lang w:eastAsia="hu-HU"/>
        </w:rPr>
      </w:pPr>
      <w:r w:rsidRPr="00C26680">
        <w:rPr>
          <w:i/>
          <w:iCs/>
          <w:sz w:val="22"/>
          <w:szCs w:val="22"/>
          <w:lang w:eastAsia="hu-HU"/>
        </w:rPr>
        <w:t xml:space="preserve">A képviselő-testület </w:t>
      </w:r>
      <w:r>
        <w:rPr>
          <w:i/>
          <w:iCs/>
          <w:sz w:val="22"/>
          <w:szCs w:val="22"/>
          <w:lang w:eastAsia="hu-HU"/>
        </w:rPr>
        <w:t>5</w:t>
      </w:r>
      <w:r w:rsidRPr="00C26680">
        <w:rPr>
          <w:i/>
          <w:iCs/>
          <w:sz w:val="22"/>
          <w:szCs w:val="22"/>
          <w:lang w:eastAsia="hu-HU"/>
        </w:rPr>
        <w:t xml:space="preserve"> igen, 0 nem szavazattal, tartózkodás nélkül az alábbi határozato</w:t>
      </w:r>
      <w:r>
        <w:rPr>
          <w:i/>
          <w:iCs/>
          <w:sz w:val="22"/>
          <w:szCs w:val="22"/>
          <w:lang w:eastAsia="hu-HU"/>
        </w:rPr>
        <w:t>ka</w:t>
      </w:r>
      <w:r w:rsidRPr="00C26680">
        <w:rPr>
          <w:i/>
          <w:iCs/>
          <w:sz w:val="22"/>
          <w:szCs w:val="22"/>
          <w:lang w:eastAsia="hu-HU"/>
        </w:rPr>
        <w:t>t hozza:</w:t>
      </w:r>
    </w:p>
    <w:p w14:paraId="5B42EA0B" w14:textId="77777777" w:rsidR="00A029F1" w:rsidRPr="00C26680" w:rsidRDefault="00A029F1" w:rsidP="00A029F1">
      <w:pPr>
        <w:overflowPunct w:val="0"/>
        <w:autoSpaceDE w:val="0"/>
        <w:jc w:val="both"/>
        <w:rPr>
          <w:i/>
          <w:iCs/>
          <w:sz w:val="22"/>
          <w:szCs w:val="22"/>
          <w:lang w:eastAsia="hu-HU"/>
        </w:rPr>
      </w:pPr>
    </w:p>
    <w:p w14:paraId="31199F82" w14:textId="77777777" w:rsidR="00A029F1" w:rsidRPr="00D858CB" w:rsidRDefault="00A029F1" w:rsidP="00A029F1">
      <w:pPr>
        <w:pStyle w:val="Szvegtrzs"/>
        <w:spacing w:after="0"/>
        <w:ind w:left="1418"/>
        <w:rPr>
          <w:b/>
          <w:bCs/>
          <w:sz w:val="22"/>
          <w:szCs w:val="22"/>
          <w:u w:val="single"/>
        </w:rPr>
      </w:pPr>
      <w:r w:rsidRPr="00D858CB">
        <w:rPr>
          <w:b/>
          <w:bCs/>
          <w:sz w:val="22"/>
          <w:szCs w:val="22"/>
          <w:u w:val="single"/>
        </w:rPr>
        <w:t>Mecsekpölöske Község</w:t>
      </w:r>
      <w:r>
        <w:rPr>
          <w:b/>
          <w:bCs/>
          <w:sz w:val="22"/>
          <w:szCs w:val="22"/>
          <w:u w:val="single"/>
        </w:rPr>
        <w:t>i</w:t>
      </w:r>
      <w:r w:rsidRPr="00D858CB">
        <w:rPr>
          <w:b/>
          <w:bCs/>
          <w:sz w:val="22"/>
          <w:szCs w:val="22"/>
          <w:u w:val="single"/>
        </w:rPr>
        <w:t xml:space="preserve"> Önkormányzat Képviselő-testületének</w:t>
      </w:r>
    </w:p>
    <w:p w14:paraId="3F090D34" w14:textId="78170AC7" w:rsidR="00A029F1" w:rsidRPr="00D858CB" w:rsidRDefault="00A029F1" w:rsidP="00A029F1">
      <w:pPr>
        <w:pStyle w:val="Szvegtrzs"/>
        <w:spacing w:after="0"/>
        <w:ind w:left="1418"/>
        <w:rPr>
          <w:b/>
          <w:bCs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31/2026.(V.28.) számú határozata</w:t>
      </w:r>
    </w:p>
    <w:p w14:paraId="594C4899" w14:textId="77FB3195" w:rsidR="00A029F1" w:rsidRDefault="00A029F1" w:rsidP="007A7028">
      <w:pPr>
        <w:suppressAutoHyphens w:val="0"/>
        <w:autoSpaceDN/>
        <w:spacing w:line="259" w:lineRule="auto"/>
        <w:ind w:left="1418"/>
        <w:jc w:val="both"/>
        <w:textAlignment w:val="auto"/>
        <w:rPr>
          <w:b/>
          <w:sz w:val="22"/>
          <w:szCs w:val="22"/>
        </w:rPr>
      </w:pPr>
      <w:r w:rsidRPr="00A029F1">
        <w:rPr>
          <w:b/>
          <w:sz w:val="22"/>
          <w:szCs w:val="22"/>
        </w:rPr>
        <w:t xml:space="preserve">VJP keretében megvalósuló játszótér felújításra vonatkozó tervezői árajánlat elfogadásáról </w:t>
      </w:r>
    </w:p>
    <w:p w14:paraId="5E8A0513" w14:textId="1506C60D" w:rsidR="00A029F1" w:rsidRDefault="00A029F1" w:rsidP="00A029F1">
      <w:pPr>
        <w:overflowPunct w:val="0"/>
        <w:autoSpaceDE w:val="0"/>
        <w:ind w:left="14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Mecsekpölöske Községi Önkormányzat Képviselő-testülete </w:t>
      </w:r>
      <w:r w:rsidRPr="00A029F1">
        <w:rPr>
          <w:sz w:val="22"/>
          <w:szCs w:val="22"/>
        </w:rPr>
        <w:t>a „Játszótér felújítása, sport és rekreációs célú fejlesztés (Központi)” című, VJP 4033566957 azonosító számú pályázat</w:t>
      </w:r>
      <w:r w:rsidR="007A7028">
        <w:rPr>
          <w:sz w:val="22"/>
          <w:szCs w:val="22"/>
        </w:rPr>
        <w:t>, illetve</w:t>
      </w:r>
      <w:r w:rsidR="007A7028" w:rsidRPr="007A7028">
        <w:t xml:space="preserve"> </w:t>
      </w:r>
      <w:r w:rsidR="007A7028" w:rsidRPr="007A7028">
        <w:rPr>
          <w:sz w:val="22"/>
          <w:szCs w:val="22"/>
        </w:rPr>
        <w:t>a „Játszótér felújítása, sport és rekreációs célú fejlesztés (Újtelep)” című, VJP 4033565514 azonosító számú pályázat</w:t>
      </w:r>
      <w:r w:rsidRPr="00A029F1">
        <w:rPr>
          <w:sz w:val="22"/>
          <w:szCs w:val="22"/>
        </w:rPr>
        <w:t xml:space="preserve"> </w:t>
      </w:r>
      <w:r w:rsidR="007A7028">
        <w:rPr>
          <w:sz w:val="22"/>
          <w:szCs w:val="22"/>
        </w:rPr>
        <w:t>tervezési feladatainak elvégzésére</w:t>
      </w:r>
      <w:r>
        <w:rPr>
          <w:sz w:val="22"/>
          <w:szCs w:val="22"/>
        </w:rPr>
        <w:t xml:space="preserve"> </w:t>
      </w:r>
      <w:r w:rsidR="006E5C8E">
        <w:rPr>
          <w:sz w:val="22"/>
          <w:szCs w:val="22"/>
        </w:rPr>
        <w:t>Semjénné Takács Bernadett egyéni vállalkozót</w:t>
      </w:r>
      <w:r w:rsidRPr="006E5C8E">
        <w:rPr>
          <w:sz w:val="22"/>
          <w:szCs w:val="22"/>
        </w:rPr>
        <w:t>. (7</w:t>
      </w:r>
      <w:r w:rsidR="006E5C8E" w:rsidRPr="006E5C8E">
        <w:rPr>
          <w:sz w:val="22"/>
          <w:szCs w:val="22"/>
        </w:rPr>
        <w:t>666</w:t>
      </w:r>
      <w:r w:rsidRPr="006E5C8E">
        <w:rPr>
          <w:sz w:val="22"/>
          <w:szCs w:val="22"/>
        </w:rPr>
        <w:t xml:space="preserve"> </w:t>
      </w:r>
      <w:r w:rsidR="006E5C8E" w:rsidRPr="006E5C8E">
        <w:rPr>
          <w:sz w:val="22"/>
          <w:szCs w:val="22"/>
        </w:rPr>
        <w:t>Pogány</w:t>
      </w:r>
      <w:r w:rsidRPr="006E5C8E">
        <w:rPr>
          <w:sz w:val="22"/>
          <w:szCs w:val="22"/>
        </w:rPr>
        <w:t xml:space="preserve">, </w:t>
      </w:r>
      <w:r w:rsidR="006E5C8E" w:rsidRPr="006E5C8E">
        <w:rPr>
          <w:sz w:val="22"/>
          <w:szCs w:val="22"/>
        </w:rPr>
        <w:t>Pécsi út</w:t>
      </w:r>
      <w:r w:rsidRPr="006E5C8E">
        <w:rPr>
          <w:sz w:val="22"/>
          <w:szCs w:val="22"/>
        </w:rPr>
        <w:t xml:space="preserve"> </w:t>
      </w:r>
      <w:r w:rsidR="006E5C8E" w:rsidRPr="006E5C8E">
        <w:rPr>
          <w:sz w:val="22"/>
          <w:szCs w:val="22"/>
        </w:rPr>
        <w:t>36</w:t>
      </w:r>
      <w:r w:rsidRPr="006E5C8E">
        <w:rPr>
          <w:sz w:val="22"/>
          <w:szCs w:val="22"/>
        </w:rPr>
        <w:t xml:space="preserve">.; adószám: </w:t>
      </w:r>
      <w:r w:rsidR="006E5C8E" w:rsidRPr="006E5C8E">
        <w:rPr>
          <w:sz w:val="22"/>
          <w:szCs w:val="22"/>
        </w:rPr>
        <w:t>42999151</w:t>
      </w:r>
      <w:r w:rsidRPr="006E5C8E">
        <w:rPr>
          <w:sz w:val="22"/>
          <w:szCs w:val="22"/>
        </w:rPr>
        <w:t>-</w:t>
      </w:r>
      <w:r w:rsidR="006E5C8E" w:rsidRPr="006E5C8E">
        <w:rPr>
          <w:sz w:val="22"/>
          <w:szCs w:val="22"/>
        </w:rPr>
        <w:t>1</w:t>
      </w:r>
      <w:r w:rsidRPr="006E5C8E">
        <w:rPr>
          <w:sz w:val="22"/>
          <w:szCs w:val="22"/>
        </w:rPr>
        <w:t>-</w:t>
      </w:r>
      <w:r w:rsidR="006E5C8E" w:rsidRPr="006E5C8E">
        <w:rPr>
          <w:sz w:val="22"/>
          <w:szCs w:val="22"/>
        </w:rPr>
        <w:t>2</w:t>
      </w:r>
      <w:r w:rsidRPr="006E5C8E">
        <w:rPr>
          <w:sz w:val="22"/>
          <w:szCs w:val="22"/>
        </w:rPr>
        <w:t>2) ajánlattevő ajánlatát elfogadja.</w:t>
      </w:r>
    </w:p>
    <w:p w14:paraId="6FF18E87" w14:textId="77777777" w:rsidR="00A029F1" w:rsidRDefault="00A029F1" w:rsidP="00A029F1">
      <w:pPr>
        <w:overflowPunct w:val="0"/>
        <w:autoSpaceDE w:val="0"/>
        <w:ind w:left="1418"/>
        <w:jc w:val="both"/>
        <w:rPr>
          <w:sz w:val="22"/>
          <w:szCs w:val="22"/>
        </w:rPr>
      </w:pPr>
      <w:r>
        <w:rPr>
          <w:sz w:val="22"/>
          <w:szCs w:val="22"/>
        </w:rPr>
        <w:t>2. Mecsekpölöske Községi Önkormányzat Képviselő-testülete megbízza a polgármestert a vállalkozási szerződés megkötésével és aláírásával.</w:t>
      </w:r>
    </w:p>
    <w:p w14:paraId="20F5CF13" w14:textId="435FE856" w:rsidR="00A029F1" w:rsidRPr="009908A0" w:rsidRDefault="00A029F1" w:rsidP="00A029F1">
      <w:pPr>
        <w:suppressAutoHyphens w:val="0"/>
        <w:autoSpaceDN/>
        <w:ind w:left="1276" w:firstLine="142"/>
        <w:jc w:val="both"/>
        <w:textAlignment w:val="auto"/>
        <w:rPr>
          <w:sz w:val="22"/>
          <w:szCs w:val="22"/>
          <w:lang w:eastAsia="hu-HU"/>
        </w:rPr>
      </w:pPr>
      <w:r w:rsidRPr="00A029F1">
        <w:rPr>
          <w:b/>
          <w:bCs/>
          <w:sz w:val="22"/>
          <w:szCs w:val="22"/>
          <w:lang w:eastAsia="hu-HU"/>
        </w:rPr>
        <w:t>Határidő:</w:t>
      </w:r>
      <w:r w:rsidRPr="009908A0">
        <w:rPr>
          <w:sz w:val="22"/>
          <w:szCs w:val="22"/>
          <w:lang w:eastAsia="hu-HU"/>
        </w:rPr>
        <w:t xml:space="preserve"> </w:t>
      </w:r>
      <w:r>
        <w:rPr>
          <w:sz w:val="22"/>
          <w:szCs w:val="22"/>
          <w:lang w:eastAsia="hu-HU"/>
        </w:rPr>
        <w:tab/>
      </w:r>
      <w:r w:rsidRPr="006E5C8E">
        <w:rPr>
          <w:sz w:val="22"/>
          <w:szCs w:val="22"/>
          <w:lang w:eastAsia="hu-HU"/>
        </w:rPr>
        <w:t xml:space="preserve">2026. </w:t>
      </w:r>
      <w:r w:rsidR="006E5C8E" w:rsidRPr="006E5C8E">
        <w:rPr>
          <w:sz w:val="22"/>
          <w:szCs w:val="22"/>
          <w:lang w:eastAsia="hu-HU"/>
        </w:rPr>
        <w:t>06</w:t>
      </w:r>
      <w:r w:rsidRPr="006E5C8E">
        <w:rPr>
          <w:sz w:val="22"/>
          <w:szCs w:val="22"/>
          <w:lang w:eastAsia="hu-HU"/>
        </w:rPr>
        <w:t xml:space="preserve">. </w:t>
      </w:r>
      <w:r w:rsidR="006E5C8E" w:rsidRPr="006E5C8E">
        <w:rPr>
          <w:sz w:val="22"/>
          <w:szCs w:val="22"/>
          <w:lang w:eastAsia="hu-HU"/>
        </w:rPr>
        <w:t>30</w:t>
      </w:r>
      <w:r w:rsidRPr="006E5C8E">
        <w:rPr>
          <w:sz w:val="22"/>
          <w:szCs w:val="22"/>
          <w:lang w:eastAsia="hu-HU"/>
        </w:rPr>
        <w:t>.</w:t>
      </w:r>
    </w:p>
    <w:p w14:paraId="1115D376" w14:textId="77777777" w:rsidR="00A029F1" w:rsidRPr="009908A0" w:rsidRDefault="00A029F1" w:rsidP="00A029F1">
      <w:pPr>
        <w:suppressAutoHyphens w:val="0"/>
        <w:autoSpaceDN/>
        <w:ind w:left="1134" w:firstLine="284"/>
        <w:jc w:val="both"/>
        <w:textAlignment w:val="auto"/>
        <w:rPr>
          <w:sz w:val="22"/>
          <w:szCs w:val="22"/>
          <w:lang w:eastAsia="hu-HU"/>
        </w:rPr>
      </w:pPr>
      <w:r w:rsidRPr="00A029F1">
        <w:rPr>
          <w:b/>
          <w:bCs/>
          <w:sz w:val="22"/>
          <w:szCs w:val="22"/>
          <w:lang w:eastAsia="hu-HU"/>
        </w:rPr>
        <w:t>Felelős:</w:t>
      </w:r>
      <w:r>
        <w:rPr>
          <w:sz w:val="22"/>
          <w:szCs w:val="22"/>
          <w:lang w:eastAsia="hu-HU"/>
        </w:rPr>
        <w:tab/>
      </w:r>
      <w:r w:rsidRPr="009908A0">
        <w:rPr>
          <w:sz w:val="22"/>
          <w:szCs w:val="22"/>
          <w:lang w:eastAsia="hu-HU"/>
        </w:rPr>
        <w:t>Nagy Tibor polgármester</w:t>
      </w:r>
    </w:p>
    <w:p w14:paraId="1BF204CE" w14:textId="77777777" w:rsidR="00A029F1" w:rsidRDefault="00A029F1" w:rsidP="004C3E26">
      <w:pPr>
        <w:widowControl w:val="0"/>
        <w:autoSpaceDN/>
        <w:jc w:val="both"/>
        <w:textAlignment w:val="auto"/>
        <w:rPr>
          <w:rFonts w:eastAsia="Andale Sans UI"/>
          <w:b/>
          <w:kern w:val="1"/>
          <w:sz w:val="22"/>
          <w:szCs w:val="22"/>
          <w:u w:val="single"/>
          <w:lang w:eastAsia="en-US"/>
        </w:rPr>
      </w:pPr>
    </w:p>
    <w:p w14:paraId="5DD3B082" w14:textId="77777777" w:rsidR="00A029F1" w:rsidRPr="001D5FCD" w:rsidRDefault="00A029F1" w:rsidP="004C3E26">
      <w:pPr>
        <w:widowControl w:val="0"/>
        <w:autoSpaceDN/>
        <w:jc w:val="both"/>
        <w:textAlignment w:val="auto"/>
        <w:rPr>
          <w:rFonts w:eastAsia="Andale Sans UI"/>
          <w:b/>
          <w:kern w:val="1"/>
          <w:sz w:val="22"/>
          <w:szCs w:val="22"/>
          <w:u w:val="single"/>
          <w:lang w:eastAsia="en-US"/>
        </w:rPr>
      </w:pPr>
    </w:p>
    <w:p w14:paraId="7CB77A6C" w14:textId="1186384D" w:rsidR="007A7028" w:rsidRPr="007A7028" w:rsidRDefault="007A7028" w:rsidP="007A7028">
      <w:pPr>
        <w:pStyle w:val="Listaszerbekezds"/>
        <w:numPr>
          <w:ilvl w:val="0"/>
          <w:numId w:val="7"/>
        </w:numPr>
        <w:ind w:left="426" w:hanging="426"/>
        <w:jc w:val="both"/>
        <w:rPr>
          <w:rFonts w:eastAsia="Andale Sans UI"/>
          <w:b/>
          <w:kern w:val="1"/>
          <w:sz w:val="22"/>
          <w:szCs w:val="22"/>
          <w:lang w:eastAsia="en-US"/>
        </w:rPr>
      </w:pPr>
      <w:r>
        <w:rPr>
          <w:rFonts w:eastAsia="Andale Sans UI"/>
          <w:b/>
          <w:kern w:val="1"/>
          <w:sz w:val="22"/>
          <w:szCs w:val="22"/>
          <w:lang w:eastAsia="en-US"/>
        </w:rPr>
        <w:t xml:space="preserve"> </w:t>
      </w:r>
      <w:r w:rsidRPr="007A7028">
        <w:rPr>
          <w:rFonts w:eastAsia="Andale Sans UI"/>
          <w:b/>
          <w:kern w:val="1"/>
          <w:sz w:val="22"/>
          <w:szCs w:val="22"/>
          <w:lang w:eastAsia="en-US"/>
        </w:rPr>
        <w:t>Döntés a Mecsekpölöske 208 hrsz-ú ingatlanra vonatkozó a Baranya-Víz Zrt-vel és a Magyar Állammal kötendő megállapodás elutasításáról</w:t>
      </w:r>
    </w:p>
    <w:p w14:paraId="52BF77AF" w14:textId="77777777" w:rsidR="004C3E26" w:rsidRPr="001D5FCD" w:rsidRDefault="004C3E26" w:rsidP="004C3E26">
      <w:pPr>
        <w:widowControl w:val="0"/>
        <w:tabs>
          <w:tab w:val="left" w:pos="0"/>
        </w:tabs>
        <w:overflowPunct w:val="0"/>
        <w:autoSpaceDE w:val="0"/>
        <w:autoSpaceDN/>
        <w:ind w:hanging="12"/>
        <w:jc w:val="both"/>
        <w:rPr>
          <w:rFonts w:eastAsia="Andale Sans UI"/>
          <w:kern w:val="1"/>
          <w:sz w:val="22"/>
          <w:szCs w:val="22"/>
          <w:lang w:eastAsia="en-US"/>
        </w:rPr>
      </w:pPr>
      <w:r w:rsidRPr="001D5FCD">
        <w:rPr>
          <w:rFonts w:eastAsia="Andale Sans UI"/>
          <w:kern w:val="1"/>
          <w:sz w:val="22"/>
          <w:szCs w:val="22"/>
          <w:lang w:eastAsia="en-US"/>
        </w:rPr>
        <w:t xml:space="preserve">Előterjesztő: </w:t>
      </w:r>
      <w:r w:rsidRPr="001D5FCD">
        <w:rPr>
          <w:rFonts w:eastAsia="Andale Sans UI"/>
          <w:bCs/>
          <w:kern w:val="1"/>
          <w:sz w:val="22"/>
          <w:szCs w:val="22"/>
          <w:lang w:eastAsia="en-US"/>
        </w:rPr>
        <w:t>Nagy Tibor</w:t>
      </w:r>
      <w:r w:rsidRPr="001D5FCD">
        <w:rPr>
          <w:rFonts w:eastAsia="Andale Sans UI"/>
          <w:kern w:val="1"/>
          <w:sz w:val="22"/>
          <w:szCs w:val="22"/>
          <w:lang w:eastAsia="en-US"/>
        </w:rPr>
        <w:t xml:space="preserve"> polgármester – (írásbeli előterjesztés)</w:t>
      </w:r>
    </w:p>
    <w:p w14:paraId="60BDF17C" w14:textId="77777777" w:rsidR="00185BA9" w:rsidRDefault="00185BA9">
      <w:pPr>
        <w:jc w:val="both"/>
        <w:rPr>
          <w:sz w:val="22"/>
          <w:szCs w:val="22"/>
        </w:rPr>
      </w:pPr>
    </w:p>
    <w:p w14:paraId="73CBC73F" w14:textId="4A5BA85E" w:rsidR="004C3E26" w:rsidRDefault="00185BA9" w:rsidP="004C3E26">
      <w:pPr>
        <w:overflowPunct w:val="0"/>
        <w:autoSpaceDE w:val="0"/>
        <w:jc w:val="both"/>
        <w:rPr>
          <w:sz w:val="22"/>
          <w:szCs w:val="22"/>
        </w:rPr>
      </w:pPr>
      <w:r w:rsidRPr="00D858CB">
        <w:rPr>
          <w:b/>
          <w:bCs/>
          <w:i/>
          <w:iCs/>
          <w:sz w:val="22"/>
          <w:szCs w:val="22"/>
        </w:rPr>
        <w:t>Nagy Tibor polgármester</w:t>
      </w:r>
      <w:r w:rsidRPr="00D858CB">
        <w:rPr>
          <w:sz w:val="22"/>
          <w:szCs w:val="22"/>
        </w:rPr>
        <w:t xml:space="preserve"> </w:t>
      </w:r>
      <w:r w:rsidR="004B6A4C">
        <w:rPr>
          <w:sz w:val="22"/>
          <w:szCs w:val="22"/>
        </w:rPr>
        <w:t>elmondja</w:t>
      </w:r>
      <w:r>
        <w:rPr>
          <w:sz w:val="22"/>
          <w:szCs w:val="22"/>
        </w:rPr>
        <w:t>,</w:t>
      </w:r>
      <w:bookmarkStart w:id="7" w:name="_Hlk222215228"/>
      <w:r w:rsidR="004C3E26" w:rsidRPr="00041E2D">
        <w:rPr>
          <w:sz w:val="22"/>
          <w:szCs w:val="22"/>
        </w:rPr>
        <w:t xml:space="preserve"> hogy</w:t>
      </w:r>
      <w:r w:rsidR="004C3E26">
        <w:rPr>
          <w:sz w:val="22"/>
          <w:szCs w:val="22"/>
        </w:rPr>
        <w:t xml:space="preserve"> </w:t>
      </w:r>
      <w:r w:rsidR="007A7028">
        <w:rPr>
          <w:sz w:val="22"/>
          <w:szCs w:val="22"/>
        </w:rPr>
        <w:t>a Mecsekpölöske 208. hrsz-ú ingatlan átadására vonatkozó megállapodás elutasítását javasolja, mivel az integrációs megállapodás 7. mellékletében szolgalmi jog alapítása szerepel ezzel a területtel kapcsolatosan</w:t>
      </w:r>
      <w:r w:rsidR="004C3E26" w:rsidRPr="00041E2D">
        <w:rPr>
          <w:sz w:val="22"/>
          <w:szCs w:val="22"/>
        </w:rPr>
        <w:t>.</w:t>
      </w:r>
      <w:r w:rsidR="007A7028">
        <w:rPr>
          <w:sz w:val="22"/>
          <w:szCs w:val="22"/>
        </w:rPr>
        <w:t xml:space="preserve"> Múlt év elején már történt is levelezés ezzel kapcsolatosan, amikor is azt jelezték, hogy mindenképp tulajdonjogot szeretnének, amihez viszont elegendő a terület megosztása. Jelenleg a költség viselése kérdéses, mivel az integrációs megállapodás aláírásakor azt a tájékoztatást kapták a jelenlévő polgármesterek, hogy a vagyonátadás semmiféle költséggel nem jár, de a legutóbbi levélben a megosztási vázrajzot kérte a Baranyavíz Zrt képviselője. </w:t>
      </w:r>
      <w:r w:rsidR="004C3E26">
        <w:rPr>
          <w:sz w:val="22"/>
          <w:szCs w:val="22"/>
        </w:rPr>
        <w:t>Javasolja</w:t>
      </w:r>
      <w:r w:rsidR="007A7028">
        <w:rPr>
          <w:sz w:val="22"/>
          <w:szCs w:val="22"/>
        </w:rPr>
        <w:t>, hogy a megküldött megállapodás megkötését utasítsa el a képviselő-testület</w:t>
      </w:r>
      <w:r w:rsidR="004C3E26">
        <w:rPr>
          <w:sz w:val="22"/>
          <w:szCs w:val="22"/>
        </w:rPr>
        <w:t>.</w:t>
      </w:r>
    </w:p>
    <w:p w14:paraId="7C3B257C" w14:textId="6BA7B6FE" w:rsidR="00927C39" w:rsidRDefault="00927C39">
      <w:pPr>
        <w:jc w:val="both"/>
        <w:rPr>
          <w:sz w:val="22"/>
          <w:szCs w:val="22"/>
        </w:rPr>
      </w:pPr>
    </w:p>
    <w:p w14:paraId="5BEE54E7" w14:textId="77777777" w:rsidR="00927C39" w:rsidRPr="00D858CB" w:rsidRDefault="00927C39" w:rsidP="00927C39">
      <w:pPr>
        <w:jc w:val="both"/>
        <w:rPr>
          <w:i/>
          <w:iCs/>
          <w:sz w:val="22"/>
          <w:szCs w:val="22"/>
          <w:lang w:eastAsia="hu-HU"/>
        </w:rPr>
      </w:pPr>
      <w:r w:rsidRPr="00D858CB">
        <w:rPr>
          <w:i/>
          <w:iCs/>
          <w:sz w:val="22"/>
          <w:szCs w:val="22"/>
          <w:lang w:eastAsia="hu-HU"/>
        </w:rPr>
        <w:t>Kérdés, hozzászólás nem volt. A Polgármester szavazásra bocsájtja a napirendi pontot.</w:t>
      </w:r>
    </w:p>
    <w:p w14:paraId="613C12AF" w14:textId="3C2170BF" w:rsidR="00927C39" w:rsidRDefault="00927C39" w:rsidP="00927C39">
      <w:pPr>
        <w:overflowPunct w:val="0"/>
        <w:autoSpaceDE w:val="0"/>
        <w:jc w:val="both"/>
        <w:rPr>
          <w:i/>
          <w:iCs/>
          <w:sz w:val="22"/>
          <w:szCs w:val="22"/>
          <w:lang w:eastAsia="hu-HU"/>
        </w:rPr>
      </w:pPr>
      <w:r w:rsidRPr="00D858CB">
        <w:rPr>
          <w:i/>
          <w:iCs/>
          <w:sz w:val="22"/>
          <w:szCs w:val="22"/>
          <w:lang w:eastAsia="hu-HU"/>
        </w:rPr>
        <w:t xml:space="preserve">A képviselő-testület </w:t>
      </w:r>
      <w:r w:rsidR="00DF08C8">
        <w:rPr>
          <w:i/>
          <w:iCs/>
          <w:sz w:val="22"/>
          <w:szCs w:val="22"/>
          <w:lang w:eastAsia="hu-HU"/>
        </w:rPr>
        <w:t>5</w:t>
      </w:r>
      <w:r w:rsidRPr="00D858CB">
        <w:rPr>
          <w:i/>
          <w:iCs/>
          <w:sz w:val="22"/>
          <w:szCs w:val="22"/>
          <w:lang w:eastAsia="hu-HU"/>
        </w:rPr>
        <w:t xml:space="preserve"> igen, 0 nem szavazattal, tartózkodás nélkül az alábbi </w:t>
      </w:r>
      <w:r>
        <w:rPr>
          <w:i/>
          <w:iCs/>
          <w:sz w:val="22"/>
          <w:szCs w:val="22"/>
          <w:lang w:eastAsia="hu-HU"/>
        </w:rPr>
        <w:t>határozatot</w:t>
      </w:r>
      <w:r w:rsidRPr="00D858CB">
        <w:rPr>
          <w:i/>
          <w:iCs/>
          <w:sz w:val="22"/>
          <w:szCs w:val="22"/>
          <w:lang w:eastAsia="hu-HU"/>
        </w:rPr>
        <w:t xml:space="preserve"> hozza:</w:t>
      </w:r>
    </w:p>
    <w:p w14:paraId="434D2AF4" w14:textId="77777777" w:rsidR="00927C39" w:rsidRPr="00927C39" w:rsidRDefault="00927C39" w:rsidP="00927C39">
      <w:pPr>
        <w:suppressAutoHyphens w:val="0"/>
        <w:autoSpaceDN/>
        <w:textAlignment w:val="auto"/>
        <w:rPr>
          <w:sz w:val="22"/>
          <w:szCs w:val="22"/>
          <w:lang w:eastAsia="hu-HU"/>
        </w:rPr>
      </w:pPr>
    </w:p>
    <w:p w14:paraId="0275B361" w14:textId="2937F0FE" w:rsidR="00927C39" w:rsidRPr="00927C39" w:rsidRDefault="00927C39" w:rsidP="00927C39">
      <w:pPr>
        <w:ind w:left="709" w:firstLine="709"/>
        <w:jc w:val="both"/>
        <w:rPr>
          <w:b/>
          <w:bCs/>
          <w:sz w:val="22"/>
          <w:szCs w:val="22"/>
          <w:u w:val="single"/>
        </w:rPr>
      </w:pPr>
      <w:r w:rsidRPr="00927C39">
        <w:rPr>
          <w:b/>
          <w:bCs/>
          <w:sz w:val="22"/>
          <w:szCs w:val="22"/>
          <w:u w:val="single"/>
        </w:rPr>
        <w:t>Mecsekpölöske Községi Önkormányzat Képviselő-testületének</w:t>
      </w:r>
    </w:p>
    <w:p w14:paraId="786F3074" w14:textId="1D476D20" w:rsidR="00927C39" w:rsidRPr="00927C39" w:rsidRDefault="00DF08C8" w:rsidP="00927C39">
      <w:pPr>
        <w:ind w:left="709" w:firstLine="709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32</w:t>
      </w:r>
      <w:r w:rsidR="00927C39" w:rsidRPr="00927C39">
        <w:rPr>
          <w:b/>
          <w:bCs/>
          <w:sz w:val="22"/>
          <w:szCs w:val="22"/>
          <w:u w:val="single"/>
        </w:rPr>
        <w:t>/2026.(</w:t>
      </w:r>
      <w:r w:rsidR="00017A5A">
        <w:rPr>
          <w:b/>
          <w:bCs/>
          <w:sz w:val="22"/>
          <w:szCs w:val="22"/>
          <w:u w:val="single"/>
        </w:rPr>
        <w:t>V.28.</w:t>
      </w:r>
      <w:r w:rsidR="00927C39" w:rsidRPr="00927C39">
        <w:rPr>
          <w:b/>
          <w:bCs/>
          <w:sz w:val="22"/>
          <w:szCs w:val="22"/>
          <w:u w:val="single"/>
        </w:rPr>
        <w:t>) számú határozata</w:t>
      </w:r>
    </w:p>
    <w:bookmarkEnd w:id="7"/>
    <w:p w14:paraId="6AE51650" w14:textId="77777777" w:rsidR="00DF08C8" w:rsidRDefault="00DF08C8" w:rsidP="00DF08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autoSpaceDN/>
        <w:ind w:left="1418"/>
        <w:textAlignment w:val="auto"/>
        <w:rPr>
          <w:rFonts w:eastAsia="Arial"/>
          <w:b/>
          <w:noProof/>
          <w:sz w:val="22"/>
          <w:szCs w:val="22"/>
          <w:lang w:val="en-US" w:eastAsia="en-US"/>
        </w:rPr>
      </w:pPr>
      <w:r w:rsidRPr="00DF08C8">
        <w:rPr>
          <w:rFonts w:eastAsia="Arial"/>
          <w:b/>
          <w:noProof/>
          <w:sz w:val="22"/>
          <w:szCs w:val="22"/>
          <w:lang w:val="en-US" w:eastAsia="en-US"/>
        </w:rPr>
        <w:t xml:space="preserve">a Mecsekpölöske 208 hrsz-ú ingatlanra vonatkozó a Baranya-Víz Zrt-vel és a Magyar Állammal kötendő megállapodásról </w:t>
      </w:r>
    </w:p>
    <w:p w14:paraId="2B21D740" w14:textId="77777777" w:rsidR="00DF08C8" w:rsidRDefault="004C3E26" w:rsidP="00DF08C8">
      <w:pPr>
        <w:suppressAutoHyphens w:val="0"/>
        <w:autoSpaceDN/>
        <w:ind w:left="1418"/>
        <w:jc w:val="both"/>
        <w:textAlignment w:val="auto"/>
        <w:rPr>
          <w:rFonts w:eastAsia="Arial"/>
          <w:noProof/>
          <w:sz w:val="22"/>
          <w:szCs w:val="22"/>
          <w:lang w:val="en-US" w:eastAsia="en-US"/>
        </w:rPr>
      </w:pPr>
      <w:r w:rsidRPr="004C3E26">
        <w:rPr>
          <w:rFonts w:eastAsia="Arial"/>
          <w:noProof/>
          <w:sz w:val="22"/>
          <w:szCs w:val="22"/>
          <w:lang w:val="en-US" w:eastAsia="en-US"/>
        </w:rPr>
        <w:t xml:space="preserve">Mecsekpölöske Községi Önkormányzat Képviselő-testülete </w:t>
      </w:r>
      <w:r w:rsidR="00DF08C8" w:rsidRPr="00DF08C8">
        <w:rPr>
          <w:rFonts w:eastAsia="Arial"/>
          <w:noProof/>
          <w:sz w:val="22"/>
          <w:szCs w:val="22"/>
          <w:lang w:val="en-US" w:eastAsia="en-US"/>
        </w:rPr>
        <w:t>az előterjesztés szerinti megállapodás megkötésével</w:t>
      </w:r>
      <w:r w:rsidR="00DF08C8">
        <w:rPr>
          <w:rFonts w:eastAsia="Arial"/>
          <w:noProof/>
          <w:sz w:val="22"/>
          <w:szCs w:val="22"/>
          <w:lang w:val="en-US" w:eastAsia="en-US"/>
        </w:rPr>
        <w:t xml:space="preserve"> nem</w:t>
      </w:r>
      <w:r w:rsidR="00DF08C8" w:rsidRPr="00DF08C8">
        <w:rPr>
          <w:rFonts w:eastAsia="Arial"/>
          <w:noProof/>
          <w:sz w:val="22"/>
          <w:szCs w:val="22"/>
          <w:lang w:val="en-US" w:eastAsia="en-US"/>
        </w:rPr>
        <w:t xml:space="preserve"> </w:t>
      </w:r>
      <w:r w:rsidR="00DF08C8">
        <w:rPr>
          <w:rFonts w:eastAsia="Arial"/>
          <w:noProof/>
          <w:sz w:val="22"/>
          <w:szCs w:val="22"/>
          <w:lang w:val="en-US" w:eastAsia="en-US"/>
        </w:rPr>
        <w:t xml:space="preserve">ért </w:t>
      </w:r>
      <w:r w:rsidR="00DF08C8" w:rsidRPr="00DF08C8">
        <w:rPr>
          <w:rFonts w:eastAsia="Arial"/>
          <w:noProof/>
          <w:sz w:val="22"/>
          <w:szCs w:val="22"/>
          <w:lang w:val="en-US" w:eastAsia="en-US"/>
        </w:rPr>
        <w:t xml:space="preserve">egyet, azt </w:t>
      </w:r>
      <w:r w:rsidR="00DF08C8">
        <w:rPr>
          <w:rFonts w:eastAsia="Arial"/>
          <w:noProof/>
          <w:sz w:val="22"/>
          <w:szCs w:val="22"/>
          <w:lang w:val="en-US" w:eastAsia="en-US"/>
        </w:rPr>
        <w:t>nem h</w:t>
      </w:r>
      <w:r w:rsidR="00DF08C8" w:rsidRPr="00DF08C8">
        <w:rPr>
          <w:rFonts w:eastAsia="Arial"/>
          <w:noProof/>
          <w:sz w:val="22"/>
          <w:szCs w:val="22"/>
          <w:lang w:val="en-US" w:eastAsia="en-US"/>
        </w:rPr>
        <w:t>agyja</w:t>
      </w:r>
      <w:r w:rsidR="00DF08C8">
        <w:rPr>
          <w:rFonts w:eastAsia="Arial"/>
          <w:noProof/>
          <w:sz w:val="22"/>
          <w:szCs w:val="22"/>
          <w:lang w:val="en-US" w:eastAsia="en-US"/>
        </w:rPr>
        <w:t xml:space="preserve"> jóvá</w:t>
      </w:r>
      <w:r w:rsidR="00DF08C8" w:rsidRPr="00DF08C8">
        <w:rPr>
          <w:rFonts w:eastAsia="Arial"/>
          <w:noProof/>
          <w:sz w:val="22"/>
          <w:szCs w:val="22"/>
          <w:lang w:val="en-US" w:eastAsia="en-US"/>
        </w:rPr>
        <w:t>.</w:t>
      </w:r>
    </w:p>
    <w:p w14:paraId="2E817059" w14:textId="132CF6DF" w:rsidR="004C3E26" w:rsidRPr="004C3E26" w:rsidRDefault="004C3E26" w:rsidP="004C3E26">
      <w:pPr>
        <w:suppressAutoHyphens w:val="0"/>
        <w:autoSpaceDN/>
        <w:ind w:left="709" w:firstLine="709"/>
        <w:textAlignment w:val="auto"/>
        <w:rPr>
          <w:rFonts w:eastAsia="Arial"/>
          <w:noProof/>
          <w:sz w:val="22"/>
          <w:szCs w:val="22"/>
          <w:lang w:val="en-US" w:eastAsia="en-US"/>
        </w:rPr>
      </w:pPr>
      <w:r w:rsidRPr="00DF08C8">
        <w:rPr>
          <w:rFonts w:eastAsia="Arial"/>
          <w:b/>
          <w:bCs/>
          <w:noProof/>
          <w:sz w:val="22"/>
          <w:szCs w:val="22"/>
          <w:lang w:val="en-US" w:eastAsia="en-US"/>
        </w:rPr>
        <w:t>Határidő:</w:t>
      </w:r>
      <w:r w:rsidR="00DF08C8">
        <w:rPr>
          <w:rFonts w:eastAsia="Arial"/>
          <w:noProof/>
          <w:sz w:val="22"/>
          <w:szCs w:val="22"/>
          <w:lang w:val="en-US" w:eastAsia="en-US"/>
        </w:rPr>
        <w:tab/>
        <w:t>azonnal</w:t>
      </w:r>
    </w:p>
    <w:p w14:paraId="36BFC8A5" w14:textId="21056DA1" w:rsidR="004C3E26" w:rsidRDefault="004C3E26" w:rsidP="004C3E26">
      <w:pPr>
        <w:suppressAutoHyphens w:val="0"/>
        <w:autoSpaceDN/>
        <w:ind w:left="709" w:firstLine="709"/>
        <w:textAlignment w:val="auto"/>
        <w:rPr>
          <w:rFonts w:eastAsia="Arial"/>
          <w:noProof/>
          <w:sz w:val="22"/>
          <w:szCs w:val="22"/>
          <w:lang w:val="en-US" w:eastAsia="en-US"/>
        </w:rPr>
      </w:pPr>
      <w:r w:rsidRPr="00DF08C8">
        <w:rPr>
          <w:rFonts w:eastAsia="Arial"/>
          <w:b/>
          <w:bCs/>
          <w:noProof/>
          <w:sz w:val="22"/>
          <w:szCs w:val="22"/>
          <w:lang w:val="en-US" w:eastAsia="en-US"/>
        </w:rPr>
        <w:t>Felelős:</w:t>
      </w:r>
      <w:r w:rsidR="00DF08C8">
        <w:rPr>
          <w:rFonts w:eastAsia="Arial"/>
          <w:b/>
          <w:bCs/>
          <w:noProof/>
          <w:sz w:val="22"/>
          <w:szCs w:val="22"/>
          <w:lang w:val="en-US" w:eastAsia="en-US"/>
        </w:rPr>
        <w:tab/>
      </w:r>
      <w:r w:rsidRPr="004C3E26">
        <w:rPr>
          <w:rFonts w:eastAsia="Arial"/>
          <w:noProof/>
          <w:sz w:val="22"/>
          <w:szCs w:val="22"/>
          <w:lang w:val="en-US" w:eastAsia="en-US"/>
        </w:rPr>
        <w:t>polgármester</w:t>
      </w:r>
    </w:p>
    <w:p w14:paraId="3FCDC6CF" w14:textId="77777777" w:rsidR="00905652" w:rsidRDefault="00905652" w:rsidP="004C3E26">
      <w:pPr>
        <w:suppressAutoHyphens w:val="0"/>
        <w:autoSpaceDN/>
        <w:ind w:left="709" w:firstLine="709"/>
        <w:textAlignment w:val="auto"/>
        <w:rPr>
          <w:rFonts w:eastAsia="Arial"/>
          <w:noProof/>
          <w:sz w:val="22"/>
          <w:szCs w:val="22"/>
          <w:lang w:val="en-US" w:eastAsia="en-US"/>
        </w:rPr>
      </w:pPr>
    </w:p>
    <w:p w14:paraId="3CFBD19B" w14:textId="77777777" w:rsidR="00905652" w:rsidRPr="004C3E26" w:rsidRDefault="00905652" w:rsidP="004C3E26">
      <w:pPr>
        <w:suppressAutoHyphens w:val="0"/>
        <w:autoSpaceDN/>
        <w:ind w:left="709" w:firstLine="709"/>
        <w:textAlignment w:val="auto"/>
        <w:rPr>
          <w:b/>
          <w:sz w:val="22"/>
          <w:szCs w:val="22"/>
          <w:lang w:eastAsia="en-US"/>
        </w:rPr>
      </w:pPr>
    </w:p>
    <w:p w14:paraId="016CA48C" w14:textId="5F038ED6" w:rsidR="00EB2D05" w:rsidRPr="00892DC7" w:rsidRDefault="00EB2D05" w:rsidP="00EB2D05">
      <w:pPr>
        <w:pStyle w:val="Listaszerbekezds"/>
        <w:widowControl w:val="0"/>
        <w:numPr>
          <w:ilvl w:val="0"/>
          <w:numId w:val="7"/>
        </w:numPr>
        <w:autoSpaceDN/>
        <w:contextualSpacing/>
        <w:textAlignment w:val="auto"/>
        <w:rPr>
          <w:rFonts w:eastAsia="Andale Sans UI"/>
          <w:b/>
          <w:bCs/>
          <w:kern w:val="1"/>
          <w:sz w:val="22"/>
          <w:szCs w:val="22"/>
          <w:lang w:eastAsia="en-US"/>
        </w:rPr>
      </w:pPr>
      <w:r w:rsidRPr="00EB2D05">
        <w:rPr>
          <w:rFonts w:eastAsia="Andale Sans UI"/>
          <w:b/>
          <w:kern w:val="1"/>
          <w:sz w:val="22"/>
          <w:szCs w:val="22"/>
          <w:lang w:eastAsia="en-US"/>
        </w:rPr>
        <w:t>Egyebek</w:t>
      </w:r>
    </w:p>
    <w:p w14:paraId="60F22928" w14:textId="77777777" w:rsidR="00892DC7" w:rsidRPr="00EB2D05" w:rsidRDefault="00892DC7" w:rsidP="00892DC7">
      <w:pPr>
        <w:pStyle w:val="Listaszerbekezds"/>
        <w:widowControl w:val="0"/>
        <w:autoSpaceDN/>
        <w:contextualSpacing/>
        <w:textAlignment w:val="auto"/>
        <w:rPr>
          <w:rFonts w:eastAsia="Andale Sans UI"/>
          <w:b/>
          <w:bCs/>
          <w:kern w:val="1"/>
          <w:sz w:val="22"/>
          <w:szCs w:val="22"/>
          <w:lang w:eastAsia="en-US"/>
        </w:rPr>
      </w:pPr>
    </w:p>
    <w:p w14:paraId="41C6A705" w14:textId="6D1FB1C0" w:rsidR="00BA5917" w:rsidRPr="00892DC7" w:rsidRDefault="00DF08C8" w:rsidP="00E75BCC">
      <w:pPr>
        <w:pStyle w:val="Listaszerbekezds"/>
        <w:numPr>
          <w:ilvl w:val="0"/>
          <w:numId w:val="9"/>
        </w:numPr>
        <w:jc w:val="both"/>
        <w:rPr>
          <w:b/>
          <w:bCs/>
          <w:i/>
          <w:iCs/>
          <w:sz w:val="22"/>
          <w:szCs w:val="22"/>
          <w:lang w:eastAsia="hu-HU"/>
        </w:rPr>
      </w:pPr>
      <w:r w:rsidRPr="00DF08C8">
        <w:rPr>
          <w:b/>
          <w:bCs/>
          <w:i/>
          <w:iCs/>
          <w:sz w:val="22"/>
          <w:szCs w:val="22"/>
          <w:lang w:eastAsia="hu-HU"/>
        </w:rPr>
        <w:t>a Liget 018/1 hrsz-ú ingatlan</w:t>
      </w:r>
      <w:r>
        <w:rPr>
          <w:b/>
          <w:bCs/>
          <w:i/>
          <w:iCs/>
          <w:sz w:val="22"/>
          <w:szCs w:val="22"/>
          <w:lang w:eastAsia="hu-HU"/>
        </w:rPr>
        <w:t xml:space="preserve">ra </w:t>
      </w:r>
      <w:r w:rsidRPr="00DF08C8">
        <w:rPr>
          <w:b/>
          <w:bCs/>
          <w:i/>
          <w:iCs/>
          <w:sz w:val="22"/>
          <w:szCs w:val="22"/>
          <w:lang w:eastAsia="hu-HU"/>
        </w:rPr>
        <w:t>vonatkozó értékbecslés megrendelés</w:t>
      </w:r>
      <w:r>
        <w:rPr>
          <w:b/>
          <w:bCs/>
          <w:i/>
          <w:iCs/>
          <w:sz w:val="22"/>
          <w:szCs w:val="22"/>
          <w:lang w:eastAsia="hu-HU"/>
        </w:rPr>
        <w:t>e</w:t>
      </w:r>
    </w:p>
    <w:p w14:paraId="12EFF399" w14:textId="77777777" w:rsidR="00FD2B78" w:rsidRDefault="00FD2B78" w:rsidP="00FD2B78">
      <w:pPr>
        <w:jc w:val="both"/>
        <w:rPr>
          <w:b/>
          <w:bCs/>
          <w:i/>
          <w:iCs/>
          <w:sz w:val="22"/>
          <w:szCs w:val="22"/>
        </w:rPr>
      </w:pPr>
    </w:p>
    <w:p w14:paraId="2EF8C109" w14:textId="5583A908" w:rsidR="00EB2D05" w:rsidRPr="00EB2D05" w:rsidRDefault="00D068CB" w:rsidP="00FD2B78">
      <w:pPr>
        <w:jc w:val="both"/>
        <w:rPr>
          <w:sz w:val="22"/>
          <w:szCs w:val="22"/>
        </w:rPr>
      </w:pPr>
      <w:r w:rsidRPr="00D858CB">
        <w:rPr>
          <w:b/>
          <w:bCs/>
          <w:i/>
          <w:iCs/>
          <w:sz w:val="22"/>
          <w:szCs w:val="22"/>
        </w:rPr>
        <w:t>Nagy Tibor polgármester</w:t>
      </w:r>
      <w:r w:rsidRPr="00D858CB">
        <w:rPr>
          <w:sz w:val="22"/>
          <w:szCs w:val="22"/>
        </w:rPr>
        <w:t xml:space="preserve"> </w:t>
      </w:r>
      <w:r w:rsidRPr="00C54710">
        <w:rPr>
          <w:sz w:val="22"/>
          <w:szCs w:val="22"/>
        </w:rPr>
        <w:t>elmondja, hogy</w:t>
      </w:r>
      <w:r w:rsidR="00DF08C8">
        <w:rPr>
          <w:sz w:val="22"/>
          <w:szCs w:val="22"/>
        </w:rPr>
        <w:t xml:space="preserve"> </w:t>
      </w:r>
      <w:bookmarkStart w:id="8" w:name="_Hlk222217632"/>
      <w:r w:rsidR="00C54710">
        <w:rPr>
          <w:sz w:val="22"/>
          <w:szCs w:val="22"/>
        </w:rPr>
        <w:t>osztatlan közös tulajdonban van az ingatlan. Három tulajdonosa van még az önkormányzaton kívül. Ezen tulajdonosoknak elővásárlási joguk is van. Amennyiben értékesítené az önkormányzat a tulajdonrészét kevesebb gondjuk lenne. Az értékesítéshez először is értékbecslést kell készíttetni az ingatlanról</w:t>
      </w:r>
      <w:r w:rsidR="00FD2B78">
        <w:rPr>
          <w:sz w:val="22"/>
          <w:szCs w:val="22"/>
        </w:rPr>
        <w:t>. Javasolja, hogy rendeljék meg az értékbecslést, hogy tisztában legyenek a tulajdonrészük értékével.</w:t>
      </w:r>
    </w:p>
    <w:bookmarkEnd w:id="8"/>
    <w:p w14:paraId="12946961" w14:textId="77777777" w:rsidR="00D068CB" w:rsidRDefault="00D068CB" w:rsidP="00D068CB">
      <w:pPr>
        <w:jc w:val="both"/>
        <w:rPr>
          <w:sz w:val="22"/>
          <w:szCs w:val="22"/>
        </w:rPr>
      </w:pPr>
    </w:p>
    <w:p w14:paraId="629B721F" w14:textId="77777777" w:rsidR="00D068CB" w:rsidRPr="00D858CB" w:rsidRDefault="00D068CB" w:rsidP="00D068CB">
      <w:pPr>
        <w:jc w:val="both"/>
        <w:rPr>
          <w:i/>
          <w:iCs/>
          <w:sz w:val="22"/>
          <w:szCs w:val="22"/>
          <w:lang w:eastAsia="hu-HU"/>
        </w:rPr>
      </w:pPr>
      <w:r w:rsidRPr="00D858CB">
        <w:rPr>
          <w:i/>
          <w:iCs/>
          <w:sz w:val="22"/>
          <w:szCs w:val="22"/>
          <w:lang w:eastAsia="hu-HU"/>
        </w:rPr>
        <w:t>Kérdés, hozzászólás nem volt. A Polgármester szavazásra bocsájtja a napirendi pontot.</w:t>
      </w:r>
    </w:p>
    <w:p w14:paraId="0075FED6" w14:textId="2F21C7D2" w:rsidR="00D068CB" w:rsidRDefault="00D068CB" w:rsidP="00D068CB">
      <w:pPr>
        <w:overflowPunct w:val="0"/>
        <w:autoSpaceDE w:val="0"/>
        <w:jc w:val="both"/>
        <w:rPr>
          <w:i/>
          <w:iCs/>
          <w:sz w:val="22"/>
          <w:szCs w:val="22"/>
          <w:lang w:eastAsia="hu-HU"/>
        </w:rPr>
      </w:pPr>
      <w:r w:rsidRPr="00D858CB">
        <w:rPr>
          <w:i/>
          <w:iCs/>
          <w:sz w:val="22"/>
          <w:szCs w:val="22"/>
          <w:lang w:eastAsia="hu-HU"/>
        </w:rPr>
        <w:t xml:space="preserve">A képviselő-testület </w:t>
      </w:r>
      <w:r w:rsidR="00DF08C8">
        <w:rPr>
          <w:i/>
          <w:iCs/>
          <w:sz w:val="22"/>
          <w:szCs w:val="22"/>
          <w:lang w:eastAsia="hu-HU"/>
        </w:rPr>
        <w:t>5</w:t>
      </w:r>
      <w:r w:rsidRPr="00D858CB">
        <w:rPr>
          <w:i/>
          <w:iCs/>
          <w:sz w:val="22"/>
          <w:szCs w:val="22"/>
          <w:lang w:eastAsia="hu-HU"/>
        </w:rPr>
        <w:t xml:space="preserve"> igen, 0 nem szavazattal, tartózkodá</w:t>
      </w:r>
      <w:r w:rsidR="00813655">
        <w:rPr>
          <w:i/>
          <w:iCs/>
          <w:sz w:val="22"/>
          <w:szCs w:val="22"/>
          <w:lang w:eastAsia="hu-HU"/>
        </w:rPr>
        <w:t>s</w:t>
      </w:r>
      <w:r w:rsidR="005F4B5B">
        <w:rPr>
          <w:i/>
          <w:iCs/>
          <w:sz w:val="22"/>
          <w:szCs w:val="22"/>
          <w:lang w:eastAsia="hu-HU"/>
        </w:rPr>
        <w:t xml:space="preserve"> </w:t>
      </w:r>
      <w:r w:rsidR="00DF08C8">
        <w:rPr>
          <w:i/>
          <w:iCs/>
          <w:sz w:val="22"/>
          <w:szCs w:val="22"/>
          <w:lang w:eastAsia="hu-HU"/>
        </w:rPr>
        <w:t>nélkül</w:t>
      </w:r>
      <w:r w:rsidRPr="00D858CB">
        <w:rPr>
          <w:i/>
          <w:iCs/>
          <w:sz w:val="22"/>
          <w:szCs w:val="22"/>
          <w:lang w:eastAsia="hu-HU"/>
        </w:rPr>
        <w:t xml:space="preserve"> az alábbi </w:t>
      </w:r>
      <w:r>
        <w:rPr>
          <w:i/>
          <w:iCs/>
          <w:sz w:val="22"/>
          <w:szCs w:val="22"/>
          <w:lang w:eastAsia="hu-HU"/>
        </w:rPr>
        <w:t>határozatot</w:t>
      </w:r>
      <w:r w:rsidRPr="00D858CB">
        <w:rPr>
          <w:i/>
          <w:iCs/>
          <w:sz w:val="22"/>
          <w:szCs w:val="22"/>
          <w:lang w:eastAsia="hu-HU"/>
        </w:rPr>
        <w:t xml:space="preserve"> hozza:</w:t>
      </w:r>
    </w:p>
    <w:p w14:paraId="49BDF69D" w14:textId="77777777" w:rsidR="00D068CB" w:rsidRPr="00927C39" w:rsidRDefault="00D068CB" w:rsidP="00D068CB">
      <w:pPr>
        <w:suppressAutoHyphens w:val="0"/>
        <w:autoSpaceDN/>
        <w:textAlignment w:val="auto"/>
        <w:rPr>
          <w:sz w:val="22"/>
          <w:szCs w:val="22"/>
          <w:lang w:eastAsia="hu-HU"/>
        </w:rPr>
      </w:pPr>
    </w:p>
    <w:p w14:paraId="17AAB896" w14:textId="06BD5A25" w:rsidR="00D068CB" w:rsidRPr="00927C39" w:rsidRDefault="00D068CB" w:rsidP="00D068CB">
      <w:pPr>
        <w:ind w:left="709" w:firstLine="709"/>
        <w:jc w:val="both"/>
        <w:rPr>
          <w:b/>
          <w:bCs/>
          <w:sz w:val="22"/>
          <w:szCs w:val="22"/>
          <w:u w:val="single"/>
        </w:rPr>
      </w:pPr>
      <w:r w:rsidRPr="00927C39">
        <w:rPr>
          <w:b/>
          <w:bCs/>
          <w:sz w:val="22"/>
          <w:szCs w:val="22"/>
          <w:u w:val="single"/>
        </w:rPr>
        <w:t>Mecsekpölöske Községi Önkormányzat Képviselő-testületének</w:t>
      </w:r>
    </w:p>
    <w:p w14:paraId="0B77FF61" w14:textId="7B32F599" w:rsidR="00D068CB" w:rsidRPr="00927C39" w:rsidRDefault="00DF08C8" w:rsidP="00D068CB">
      <w:pPr>
        <w:ind w:left="709" w:firstLine="709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33</w:t>
      </w:r>
      <w:r w:rsidR="00D068CB" w:rsidRPr="00927C39">
        <w:rPr>
          <w:b/>
          <w:bCs/>
          <w:sz w:val="22"/>
          <w:szCs w:val="22"/>
          <w:u w:val="single"/>
        </w:rPr>
        <w:t>/2026.(</w:t>
      </w:r>
      <w:r w:rsidR="00017A5A">
        <w:rPr>
          <w:b/>
          <w:bCs/>
          <w:sz w:val="22"/>
          <w:szCs w:val="22"/>
          <w:u w:val="single"/>
        </w:rPr>
        <w:t>V.28.</w:t>
      </w:r>
      <w:r w:rsidR="00D068CB" w:rsidRPr="00927C39">
        <w:rPr>
          <w:b/>
          <w:bCs/>
          <w:sz w:val="22"/>
          <w:szCs w:val="22"/>
          <w:u w:val="single"/>
        </w:rPr>
        <w:t>) számú határozata</w:t>
      </w:r>
    </w:p>
    <w:p w14:paraId="177631E5" w14:textId="38031843" w:rsidR="00375515" w:rsidRDefault="00DF08C8" w:rsidP="00D068CB">
      <w:pPr>
        <w:ind w:left="1418"/>
        <w:jc w:val="both"/>
        <w:rPr>
          <w:rFonts w:eastAsia="Andale Sans UI"/>
          <w:b/>
          <w:bCs/>
          <w:kern w:val="1"/>
          <w:sz w:val="22"/>
          <w:szCs w:val="22"/>
          <w:lang w:eastAsia="en-US"/>
        </w:rPr>
      </w:pPr>
      <w:r w:rsidRPr="00DF08C8">
        <w:rPr>
          <w:rFonts w:eastAsia="Andale Sans UI"/>
          <w:b/>
          <w:bCs/>
          <w:kern w:val="1"/>
          <w:sz w:val="22"/>
          <w:szCs w:val="22"/>
          <w:lang w:eastAsia="en-US"/>
        </w:rPr>
        <w:t>a Liget 018/1 hrsz-ú ingatlanra vonatkozó értékbecslés megrendeléséről</w:t>
      </w:r>
    </w:p>
    <w:p w14:paraId="574CEE37" w14:textId="090394C8" w:rsidR="00D068CB" w:rsidRPr="00927C39" w:rsidRDefault="00D068CB" w:rsidP="00D068CB">
      <w:pPr>
        <w:ind w:left="1418"/>
        <w:jc w:val="both"/>
        <w:rPr>
          <w:sz w:val="22"/>
          <w:szCs w:val="22"/>
          <w:lang w:val="x-none" w:eastAsia="hu-HU"/>
        </w:rPr>
      </w:pPr>
      <w:r w:rsidRPr="00927C39">
        <w:rPr>
          <w:sz w:val="22"/>
          <w:szCs w:val="22"/>
        </w:rPr>
        <w:t xml:space="preserve">Mecsekpölöske Községi Önkormányzat Képviselő-testülete </w:t>
      </w:r>
      <w:r w:rsidR="00DF08C8">
        <w:rPr>
          <w:sz w:val="22"/>
          <w:szCs w:val="22"/>
        </w:rPr>
        <w:t>megbízza a polgármestert, hogy a Liget 018/1 hrsz-ú ingatlanra vonatkozóan szerezzen be értékbecslést</w:t>
      </w:r>
      <w:r w:rsidR="00DB7B67">
        <w:rPr>
          <w:sz w:val="22"/>
          <w:szCs w:val="22"/>
          <w:lang w:val="x-none" w:eastAsia="hu-HU"/>
        </w:rPr>
        <w:t>.</w:t>
      </w:r>
    </w:p>
    <w:p w14:paraId="3D5B879A" w14:textId="014D6BA6" w:rsidR="00D068CB" w:rsidRPr="00927C39" w:rsidRDefault="00D068CB" w:rsidP="00D068CB">
      <w:pPr>
        <w:ind w:left="1418"/>
        <w:jc w:val="both"/>
        <w:rPr>
          <w:sz w:val="22"/>
          <w:szCs w:val="22"/>
          <w:lang w:val="x-none" w:eastAsia="hu-HU"/>
        </w:rPr>
      </w:pPr>
      <w:r w:rsidRPr="00927C39">
        <w:rPr>
          <w:b/>
          <w:bCs/>
          <w:sz w:val="22"/>
          <w:szCs w:val="22"/>
          <w:lang w:val="x-none" w:eastAsia="hu-HU"/>
        </w:rPr>
        <w:t>Határidő:</w:t>
      </w:r>
      <w:r w:rsidRPr="00927C39">
        <w:rPr>
          <w:sz w:val="22"/>
          <w:szCs w:val="22"/>
          <w:lang w:val="x-none" w:eastAsia="hu-HU"/>
        </w:rPr>
        <w:t xml:space="preserve"> </w:t>
      </w:r>
      <w:r w:rsidRPr="00927C39">
        <w:rPr>
          <w:sz w:val="22"/>
          <w:szCs w:val="22"/>
          <w:lang w:val="x-none" w:eastAsia="hu-HU"/>
        </w:rPr>
        <w:tab/>
      </w:r>
      <w:r w:rsidR="00DF08C8">
        <w:rPr>
          <w:sz w:val="22"/>
          <w:szCs w:val="22"/>
          <w:lang w:val="x-none" w:eastAsia="hu-HU"/>
        </w:rPr>
        <w:t>következő testületi</w:t>
      </w:r>
    </w:p>
    <w:p w14:paraId="7B6DEDB1" w14:textId="215D4D9A" w:rsidR="00D068CB" w:rsidRDefault="00D068CB" w:rsidP="00D068CB">
      <w:pPr>
        <w:ind w:left="1418"/>
        <w:jc w:val="both"/>
        <w:rPr>
          <w:rFonts w:eastAsia="Andale Sans UI"/>
          <w:kern w:val="1"/>
          <w:sz w:val="22"/>
          <w:szCs w:val="22"/>
          <w:lang w:eastAsia="en-US"/>
        </w:rPr>
      </w:pPr>
      <w:r w:rsidRPr="00927C39">
        <w:rPr>
          <w:b/>
          <w:bCs/>
          <w:sz w:val="22"/>
          <w:szCs w:val="22"/>
        </w:rPr>
        <w:t>Felelős:</w:t>
      </w:r>
      <w:r w:rsidRPr="00927C39">
        <w:rPr>
          <w:b/>
          <w:bCs/>
          <w:sz w:val="22"/>
          <w:szCs w:val="22"/>
        </w:rPr>
        <w:tab/>
      </w:r>
      <w:r w:rsidR="00DB7B67">
        <w:rPr>
          <w:rFonts w:eastAsia="Andale Sans UI"/>
          <w:kern w:val="1"/>
          <w:sz w:val="22"/>
          <w:szCs w:val="22"/>
          <w:lang w:eastAsia="en-US"/>
        </w:rPr>
        <w:t>Nagy Tibor polgármester</w:t>
      </w:r>
    </w:p>
    <w:p w14:paraId="443B106C" w14:textId="6B2839B5" w:rsidR="00DF08C8" w:rsidRPr="00892DC7" w:rsidRDefault="00DF08C8" w:rsidP="00DF08C8">
      <w:pPr>
        <w:pStyle w:val="Listaszerbekezds"/>
        <w:numPr>
          <w:ilvl w:val="0"/>
          <w:numId w:val="9"/>
        </w:numPr>
        <w:jc w:val="both"/>
        <w:rPr>
          <w:b/>
          <w:bCs/>
          <w:i/>
          <w:iCs/>
          <w:sz w:val="22"/>
          <w:szCs w:val="22"/>
          <w:lang w:eastAsia="hu-HU"/>
        </w:rPr>
      </w:pPr>
      <w:bookmarkStart w:id="9" w:name="_Hlk231548822"/>
      <w:r w:rsidRPr="00DF08C8">
        <w:rPr>
          <w:b/>
          <w:bCs/>
          <w:i/>
          <w:iCs/>
          <w:sz w:val="22"/>
          <w:szCs w:val="22"/>
          <w:lang w:eastAsia="hu-HU"/>
        </w:rPr>
        <w:t xml:space="preserve">a </w:t>
      </w:r>
      <w:r>
        <w:rPr>
          <w:b/>
          <w:bCs/>
          <w:i/>
          <w:iCs/>
          <w:sz w:val="22"/>
          <w:szCs w:val="22"/>
          <w:lang w:eastAsia="hu-HU"/>
        </w:rPr>
        <w:t>kultúrház (Szabadság u. 30.) udvarának tér</w:t>
      </w:r>
      <w:r w:rsidR="00C619F9">
        <w:rPr>
          <w:b/>
          <w:bCs/>
          <w:i/>
          <w:iCs/>
          <w:sz w:val="22"/>
          <w:szCs w:val="22"/>
          <w:lang w:eastAsia="hu-HU"/>
        </w:rPr>
        <w:t>kövezése</w:t>
      </w:r>
    </w:p>
    <w:p w14:paraId="28F1C884" w14:textId="77777777" w:rsidR="00DF08C8" w:rsidRPr="00892DC7" w:rsidRDefault="00DF08C8" w:rsidP="00DF08C8">
      <w:pPr>
        <w:ind w:left="360"/>
        <w:jc w:val="both"/>
        <w:rPr>
          <w:sz w:val="22"/>
          <w:szCs w:val="22"/>
          <w:lang w:eastAsia="hu-HU"/>
        </w:rPr>
      </w:pPr>
    </w:p>
    <w:p w14:paraId="5EA63C27" w14:textId="59A88AAE" w:rsidR="00DF08C8" w:rsidRPr="00EB2D05" w:rsidRDefault="00DF08C8" w:rsidP="00DF08C8">
      <w:pPr>
        <w:jc w:val="both"/>
        <w:rPr>
          <w:sz w:val="22"/>
          <w:szCs w:val="22"/>
        </w:rPr>
      </w:pPr>
      <w:r w:rsidRPr="00D858CB">
        <w:rPr>
          <w:b/>
          <w:bCs/>
          <w:i/>
          <w:iCs/>
          <w:sz w:val="22"/>
          <w:szCs w:val="22"/>
        </w:rPr>
        <w:t>Nagy Tibor polgármester</w:t>
      </w:r>
      <w:r w:rsidRPr="00D858CB">
        <w:rPr>
          <w:sz w:val="22"/>
          <w:szCs w:val="22"/>
        </w:rPr>
        <w:t xml:space="preserve"> </w:t>
      </w:r>
      <w:r w:rsidRPr="00C619F9">
        <w:rPr>
          <w:sz w:val="22"/>
          <w:szCs w:val="22"/>
        </w:rPr>
        <w:t>elmondja, hogy</w:t>
      </w:r>
      <w:r>
        <w:rPr>
          <w:sz w:val="22"/>
          <w:szCs w:val="22"/>
        </w:rPr>
        <w:t xml:space="preserve"> </w:t>
      </w:r>
      <w:r w:rsidR="00D54DA8">
        <w:rPr>
          <w:sz w:val="22"/>
          <w:szCs w:val="22"/>
        </w:rPr>
        <w:t>ingatlan értékesítésből 10.100.000, - Ft felhalmozási bevételük származott az elmúlt évben. Véleménye szerint a felhalmozási bevételt nem működésre kellene elkölteniük, hanem valami időt álló dolgot kellene megvalósítani. Ilyen lehetne a kultúrház udvarának térkövezése. Amennyiben egyetért a képviselő-testület a következő testületi ülésre szerez be árajánlatokat, s a költség ismeretében tudnak majd döntést hozni.</w:t>
      </w:r>
    </w:p>
    <w:p w14:paraId="2A5E99F5" w14:textId="77777777" w:rsidR="00DF08C8" w:rsidRDefault="00DF08C8" w:rsidP="00DF08C8">
      <w:pPr>
        <w:jc w:val="both"/>
        <w:rPr>
          <w:sz w:val="22"/>
          <w:szCs w:val="22"/>
        </w:rPr>
      </w:pPr>
    </w:p>
    <w:p w14:paraId="0A45142A" w14:textId="77777777" w:rsidR="00DF08C8" w:rsidRPr="00D858CB" w:rsidRDefault="00DF08C8" w:rsidP="00DF08C8">
      <w:pPr>
        <w:jc w:val="both"/>
        <w:rPr>
          <w:i/>
          <w:iCs/>
          <w:sz w:val="22"/>
          <w:szCs w:val="22"/>
          <w:lang w:eastAsia="hu-HU"/>
        </w:rPr>
      </w:pPr>
      <w:r w:rsidRPr="00D858CB">
        <w:rPr>
          <w:i/>
          <w:iCs/>
          <w:sz w:val="22"/>
          <w:szCs w:val="22"/>
          <w:lang w:eastAsia="hu-HU"/>
        </w:rPr>
        <w:t>Kérdés, hozzászólás nem volt. A Polgármester szavazásra bocsájtja a napirendi pontot.</w:t>
      </w:r>
    </w:p>
    <w:p w14:paraId="17233FAA" w14:textId="77777777" w:rsidR="00DF08C8" w:rsidRDefault="00DF08C8" w:rsidP="00DF08C8">
      <w:pPr>
        <w:overflowPunct w:val="0"/>
        <w:autoSpaceDE w:val="0"/>
        <w:jc w:val="both"/>
        <w:rPr>
          <w:i/>
          <w:iCs/>
          <w:sz w:val="22"/>
          <w:szCs w:val="22"/>
          <w:lang w:eastAsia="hu-HU"/>
        </w:rPr>
      </w:pPr>
      <w:r w:rsidRPr="00D858CB">
        <w:rPr>
          <w:i/>
          <w:iCs/>
          <w:sz w:val="22"/>
          <w:szCs w:val="22"/>
          <w:lang w:eastAsia="hu-HU"/>
        </w:rPr>
        <w:t xml:space="preserve">A képviselő-testület </w:t>
      </w:r>
      <w:r>
        <w:rPr>
          <w:i/>
          <w:iCs/>
          <w:sz w:val="22"/>
          <w:szCs w:val="22"/>
          <w:lang w:eastAsia="hu-HU"/>
        </w:rPr>
        <w:t>5</w:t>
      </w:r>
      <w:r w:rsidRPr="00D858CB">
        <w:rPr>
          <w:i/>
          <w:iCs/>
          <w:sz w:val="22"/>
          <w:szCs w:val="22"/>
          <w:lang w:eastAsia="hu-HU"/>
        </w:rPr>
        <w:t xml:space="preserve"> igen, 0 nem szavazattal, tartózkodá</w:t>
      </w:r>
      <w:r>
        <w:rPr>
          <w:i/>
          <w:iCs/>
          <w:sz w:val="22"/>
          <w:szCs w:val="22"/>
          <w:lang w:eastAsia="hu-HU"/>
        </w:rPr>
        <w:t>s nélkül</w:t>
      </w:r>
      <w:r w:rsidRPr="00D858CB">
        <w:rPr>
          <w:i/>
          <w:iCs/>
          <w:sz w:val="22"/>
          <w:szCs w:val="22"/>
          <w:lang w:eastAsia="hu-HU"/>
        </w:rPr>
        <w:t xml:space="preserve"> az alábbi </w:t>
      </w:r>
      <w:r>
        <w:rPr>
          <w:i/>
          <w:iCs/>
          <w:sz w:val="22"/>
          <w:szCs w:val="22"/>
          <w:lang w:eastAsia="hu-HU"/>
        </w:rPr>
        <w:t>határozatot</w:t>
      </w:r>
      <w:r w:rsidRPr="00D858CB">
        <w:rPr>
          <w:i/>
          <w:iCs/>
          <w:sz w:val="22"/>
          <w:szCs w:val="22"/>
          <w:lang w:eastAsia="hu-HU"/>
        </w:rPr>
        <w:t xml:space="preserve"> hozza:</w:t>
      </w:r>
    </w:p>
    <w:p w14:paraId="3E4E1D46" w14:textId="77777777" w:rsidR="00DF08C8" w:rsidRPr="00927C39" w:rsidRDefault="00DF08C8" w:rsidP="00DF08C8">
      <w:pPr>
        <w:suppressAutoHyphens w:val="0"/>
        <w:autoSpaceDN/>
        <w:textAlignment w:val="auto"/>
        <w:rPr>
          <w:sz w:val="22"/>
          <w:szCs w:val="22"/>
          <w:lang w:eastAsia="hu-HU"/>
        </w:rPr>
      </w:pPr>
    </w:p>
    <w:p w14:paraId="55C5C8F7" w14:textId="4CD5E931" w:rsidR="00DF08C8" w:rsidRPr="00927C39" w:rsidRDefault="00DF08C8" w:rsidP="00DF08C8">
      <w:pPr>
        <w:ind w:left="709" w:firstLine="709"/>
        <w:jc w:val="both"/>
        <w:rPr>
          <w:b/>
          <w:bCs/>
          <w:sz w:val="22"/>
          <w:szCs w:val="22"/>
          <w:u w:val="single"/>
        </w:rPr>
      </w:pPr>
      <w:r w:rsidRPr="00927C39">
        <w:rPr>
          <w:b/>
          <w:bCs/>
          <w:sz w:val="22"/>
          <w:szCs w:val="22"/>
          <w:u w:val="single"/>
        </w:rPr>
        <w:t>Mecsekpölöske Községi Önkormányzat Képviselő-testületének</w:t>
      </w:r>
    </w:p>
    <w:p w14:paraId="1FBB90F6" w14:textId="0D2EE281" w:rsidR="00DF08C8" w:rsidRPr="00927C39" w:rsidRDefault="00DF08C8" w:rsidP="00DF08C8">
      <w:pPr>
        <w:ind w:left="709" w:firstLine="709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3</w:t>
      </w:r>
      <w:r w:rsidR="00D54DA8">
        <w:rPr>
          <w:b/>
          <w:bCs/>
          <w:sz w:val="22"/>
          <w:szCs w:val="22"/>
          <w:u w:val="single"/>
        </w:rPr>
        <w:t>4</w:t>
      </w:r>
      <w:r w:rsidRPr="00927C39">
        <w:rPr>
          <w:b/>
          <w:bCs/>
          <w:sz w:val="22"/>
          <w:szCs w:val="22"/>
          <w:u w:val="single"/>
        </w:rPr>
        <w:t>/2026.(</w:t>
      </w:r>
      <w:r>
        <w:rPr>
          <w:b/>
          <w:bCs/>
          <w:sz w:val="22"/>
          <w:szCs w:val="22"/>
          <w:u w:val="single"/>
        </w:rPr>
        <w:t>V.28.</w:t>
      </w:r>
      <w:r w:rsidRPr="00927C39">
        <w:rPr>
          <w:b/>
          <w:bCs/>
          <w:sz w:val="22"/>
          <w:szCs w:val="22"/>
          <w:u w:val="single"/>
        </w:rPr>
        <w:t>) számú határozata</w:t>
      </w:r>
    </w:p>
    <w:p w14:paraId="34948407" w14:textId="77777777" w:rsidR="00D54DA8" w:rsidRPr="00D54DA8" w:rsidRDefault="00D54DA8" w:rsidP="00D54DA8">
      <w:pPr>
        <w:ind w:left="1418"/>
        <w:rPr>
          <w:rFonts w:eastAsia="Andale Sans UI"/>
          <w:b/>
          <w:bCs/>
          <w:kern w:val="1"/>
          <w:sz w:val="22"/>
          <w:szCs w:val="22"/>
          <w:lang w:eastAsia="en-US"/>
        </w:rPr>
      </w:pPr>
      <w:r w:rsidRPr="00D54DA8">
        <w:rPr>
          <w:rFonts w:eastAsia="Andale Sans UI"/>
          <w:b/>
          <w:bCs/>
          <w:kern w:val="1"/>
          <w:sz w:val="22"/>
          <w:szCs w:val="22"/>
          <w:lang w:eastAsia="en-US"/>
        </w:rPr>
        <w:t>a kultúrház udvarának térkövezéséről árajánlat beszerzéséről</w:t>
      </w:r>
    </w:p>
    <w:p w14:paraId="2D6A15E4" w14:textId="0E8A424A" w:rsidR="00DF08C8" w:rsidRPr="00927C39" w:rsidRDefault="00DF08C8" w:rsidP="00DF08C8">
      <w:pPr>
        <w:ind w:left="1418"/>
        <w:jc w:val="both"/>
        <w:rPr>
          <w:sz w:val="22"/>
          <w:szCs w:val="22"/>
          <w:lang w:val="x-none" w:eastAsia="hu-HU"/>
        </w:rPr>
      </w:pPr>
      <w:r w:rsidRPr="00927C39">
        <w:rPr>
          <w:sz w:val="22"/>
          <w:szCs w:val="22"/>
        </w:rPr>
        <w:t xml:space="preserve">Mecsekpölöske Községi Önkormányzat Képviselő-testülete </w:t>
      </w:r>
      <w:r>
        <w:rPr>
          <w:sz w:val="22"/>
          <w:szCs w:val="22"/>
        </w:rPr>
        <w:t xml:space="preserve">megbízza a polgármestert, hogy a </w:t>
      </w:r>
      <w:r w:rsidR="00D54DA8">
        <w:rPr>
          <w:sz w:val="22"/>
          <w:szCs w:val="22"/>
        </w:rPr>
        <w:t>Mecsekpölöske, Szabadság u. 30. szám alatti kultúrház udvarának térkövezésére szerezzen be árajánlatokat.</w:t>
      </w:r>
    </w:p>
    <w:p w14:paraId="59D68659" w14:textId="77777777" w:rsidR="00DF08C8" w:rsidRPr="00927C39" w:rsidRDefault="00DF08C8" w:rsidP="00DF08C8">
      <w:pPr>
        <w:ind w:left="1418"/>
        <w:jc w:val="both"/>
        <w:rPr>
          <w:sz w:val="22"/>
          <w:szCs w:val="22"/>
          <w:lang w:val="x-none" w:eastAsia="hu-HU"/>
        </w:rPr>
      </w:pPr>
      <w:r w:rsidRPr="00927C39">
        <w:rPr>
          <w:b/>
          <w:bCs/>
          <w:sz w:val="22"/>
          <w:szCs w:val="22"/>
          <w:lang w:val="x-none" w:eastAsia="hu-HU"/>
        </w:rPr>
        <w:t>Határidő:</w:t>
      </w:r>
      <w:r w:rsidRPr="00927C39">
        <w:rPr>
          <w:sz w:val="22"/>
          <w:szCs w:val="22"/>
          <w:lang w:val="x-none" w:eastAsia="hu-HU"/>
        </w:rPr>
        <w:t xml:space="preserve"> </w:t>
      </w:r>
      <w:r w:rsidRPr="00927C39">
        <w:rPr>
          <w:sz w:val="22"/>
          <w:szCs w:val="22"/>
          <w:lang w:val="x-none" w:eastAsia="hu-HU"/>
        </w:rPr>
        <w:tab/>
      </w:r>
      <w:r>
        <w:rPr>
          <w:sz w:val="22"/>
          <w:szCs w:val="22"/>
          <w:lang w:val="x-none" w:eastAsia="hu-HU"/>
        </w:rPr>
        <w:t>következő testületi</w:t>
      </w:r>
    </w:p>
    <w:p w14:paraId="15ECD8DB" w14:textId="77777777" w:rsidR="00DF08C8" w:rsidRDefault="00DF08C8" w:rsidP="00DF08C8">
      <w:pPr>
        <w:ind w:left="1418"/>
        <w:jc w:val="both"/>
        <w:rPr>
          <w:rFonts w:eastAsia="Andale Sans UI"/>
          <w:kern w:val="1"/>
          <w:sz w:val="22"/>
          <w:szCs w:val="22"/>
          <w:lang w:eastAsia="en-US"/>
        </w:rPr>
      </w:pPr>
      <w:r w:rsidRPr="00927C39">
        <w:rPr>
          <w:b/>
          <w:bCs/>
          <w:sz w:val="22"/>
          <w:szCs w:val="22"/>
        </w:rPr>
        <w:t>Felelős:</w:t>
      </w:r>
      <w:r w:rsidRPr="00927C39">
        <w:rPr>
          <w:b/>
          <w:bCs/>
          <w:sz w:val="22"/>
          <w:szCs w:val="22"/>
        </w:rPr>
        <w:tab/>
      </w:r>
      <w:r>
        <w:rPr>
          <w:rFonts w:eastAsia="Andale Sans UI"/>
          <w:kern w:val="1"/>
          <w:sz w:val="22"/>
          <w:szCs w:val="22"/>
          <w:lang w:eastAsia="en-US"/>
        </w:rPr>
        <w:t>Nagy Tibor polgármester</w:t>
      </w:r>
    </w:p>
    <w:bookmarkEnd w:id="9"/>
    <w:p w14:paraId="3A47F8D7" w14:textId="77777777" w:rsidR="00DF08C8" w:rsidRDefault="00DF08C8" w:rsidP="00DF08C8">
      <w:pPr>
        <w:ind w:left="1418"/>
        <w:jc w:val="both"/>
        <w:rPr>
          <w:sz w:val="22"/>
          <w:szCs w:val="22"/>
        </w:rPr>
      </w:pPr>
    </w:p>
    <w:p w14:paraId="5CA19C70" w14:textId="77777777" w:rsidR="00760E32" w:rsidRPr="00927C39" w:rsidRDefault="00760E32" w:rsidP="00D068CB">
      <w:pPr>
        <w:ind w:left="1418"/>
        <w:jc w:val="both"/>
        <w:rPr>
          <w:sz w:val="22"/>
          <w:szCs w:val="22"/>
        </w:rPr>
      </w:pPr>
    </w:p>
    <w:p w14:paraId="608809E6" w14:textId="189757B5" w:rsidR="00D54DA8" w:rsidRPr="00892DC7" w:rsidRDefault="00D54DA8" w:rsidP="00D54DA8">
      <w:pPr>
        <w:pStyle w:val="Listaszerbekezds"/>
        <w:numPr>
          <w:ilvl w:val="0"/>
          <w:numId w:val="9"/>
        </w:numPr>
        <w:jc w:val="both"/>
        <w:rPr>
          <w:b/>
          <w:bCs/>
          <w:i/>
          <w:iCs/>
          <w:sz w:val="22"/>
          <w:szCs w:val="22"/>
          <w:lang w:eastAsia="hu-HU"/>
        </w:rPr>
      </w:pPr>
      <w:r>
        <w:rPr>
          <w:b/>
          <w:bCs/>
          <w:i/>
          <w:iCs/>
          <w:sz w:val="22"/>
          <w:szCs w:val="22"/>
          <w:lang w:eastAsia="hu-HU"/>
        </w:rPr>
        <w:t>Mecsekpölöske, Dózsa u. 1. szám alatti ingatlan hálózathasználati szerződésének elfogadása</w:t>
      </w:r>
    </w:p>
    <w:p w14:paraId="5DF0B629" w14:textId="77777777" w:rsidR="00D54DA8" w:rsidRPr="00892DC7" w:rsidRDefault="00D54DA8" w:rsidP="00D54DA8">
      <w:pPr>
        <w:ind w:left="360"/>
        <w:jc w:val="both"/>
        <w:rPr>
          <w:sz w:val="22"/>
          <w:szCs w:val="22"/>
          <w:lang w:eastAsia="hu-HU"/>
        </w:rPr>
      </w:pPr>
    </w:p>
    <w:p w14:paraId="76893B87" w14:textId="096BF264" w:rsidR="00D54DA8" w:rsidRPr="00EB2D05" w:rsidRDefault="00D54DA8" w:rsidP="00D54DA8">
      <w:pPr>
        <w:jc w:val="both"/>
        <w:rPr>
          <w:sz w:val="22"/>
          <w:szCs w:val="22"/>
        </w:rPr>
      </w:pPr>
      <w:r w:rsidRPr="00D858CB">
        <w:rPr>
          <w:b/>
          <w:bCs/>
          <w:i/>
          <w:iCs/>
          <w:sz w:val="22"/>
          <w:szCs w:val="22"/>
        </w:rPr>
        <w:t>Nagy Tibor polgármester</w:t>
      </w:r>
      <w:r w:rsidRPr="00D858CB">
        <w:rPr>
          <w:sz w:val="22"/>
          <w:szCs w:val="22"/>
        </w:rPr>
        <w:t xml:space="preserve"> </w:t>
      </w:r>
      <w:r w:rsidRPr="00C619F9">
        <w:rPr>
          <w:sz w:val="22"/>
          <w:szCs w:val="22"/>
        </w:rPr>
        <w:t>elmondja, hogy</w:t>
      </w:r>
      <w:r>
        <w:rPr>
          <w:sz w:val="22"/>
          <w:szCs w:val="22"/>
        </w:rPr>
        <w:t xml:space="preserve"> a mai napon érkezett a kiosztott hálózathasználati szerződés Javasolja az elfogadását.</w:t>
      </w:r>
    </w:p>
    <w:p w14:paraId="09BD94D2" w14:textId="77777777" w:rsidR="00D54DA8" w:rsidRDefault="00D54DA8" w:rsidP="00D54DA8">
      <w:pPr>
        <w:jc w:val="both"/>
        <w:rPr>
          <w:sz w:val="22"/>
          <w:szCs w:val="22"/>
        </w:rPr>
      </w:pPr>
    </w:p>
    <w:p w14:paraId="4902E99F" w14:textId="77777777" w:rsidR="00D54DA8" w:rsidRPr="00D858CB" w:rsidRDefault="00D54DA8" w:rsidP="00D54DA8">
      <w:pPr>
        <w:jc w:val="both"/>
        <w:rPr>
          <w:i/>
          <w:iCs/>
          <w:sz w:val="22"/>
          <w:szCs w:val="22"/>
          <w:lang w:eastAsia="hu-HU"/>
        </w:rPr>
      </w:pPr>
      <w:r w:rsidRPr="00D858CB">
        <w:rPr>
          <w:i/>
          <w:iCs/>
          <w:sz w:val="22"/>
          <w:szCs w:val="22"/>
          <w:lang w:eastAsia="hu-HU"/>
        </w:rPr>
        <w:t>Kérdés, hozzászólás nem volt. A Polgármester szavazásra bocsájtja a napirendi pontot.</w:t>
      </w:r>
    </w:p>
    <w:p w14:paraId="0FC94E7C" w14:textId="77777777" w:rsidR="00D54DA8" w:rsidRDefault="00D54DA8" w:rsidP="00D54DA8">
      <w:pPr>
        <w:overflowPunct w:val="0"/>
        <w:autoSpaceDE w:val="0"/>
        <w:jc w:val="both"/>
        <w:rPr>
          <w:i/>
          <w:iCs/>
          <w:sz w:val="22"/>
          <w:szCs w:val="22"/>
          <w:lang w:eastAsia="hu-HU"/>
        </w:rPr>
      </w:pPr>
      <w:r w:rsidRPr="00D858CB">
        <w:rPr>
          <w:i/>
          <w:iCs/>
          <w:sz w:val="22"/>
          <w:szCs w:val="22"/>
          <w:lang w:eastAsia="hu-HU"/>
        </w:rPr>
        <w:t xml:space="preserve">A képviselő-testület </w:t>
      </w:r>
      <w:r>
        <w:rPr>
          <w:i/>
          <w:iCs/>
          <w:sz w:val="22"/>
          <w:szCs w:val="22"/>
          <w:lang w:eastAsia="hu-HU"/>
        </w:rPr>
        <w:t>5</w:t>
      </w:r>
      <w:r w:rsidRPr="00D858CB">
        <w:rPr>
          <w:i/>
          <w:iCs/>
          <w:sz w:val="22"/>
          <w:szCs w:val="22"/>
          <w:lang w:eastAsia="hu-HU"/>
        </w:rPr>
        <w:t xml:space="preserve"> igen, 0 nem szavazattal, tartózkodá</w:t>
      </w:r>
      <w:r>
        <w:rPr>
          <w:i/>
          <w:iCs/>
          <w:sz w:val="22"/>
          <w:szCs w:val="22"/>
          <w:lang w:eastAsia="hu-HU"/>
        </w:rPr>
        <w:t>s nélkül</w:t>
      </w:r>
      <w:r w:rsidRPr="00D858CB">
        <w:rPr>
          <w:i/>
          <w:iCs/>
          <w:sz w:val="22"/>
          <w:szCs w:val="22"/>
          <w:lang w:eastAsia="hu-HU"/>
        </w:rPr>
        <w:t xml:space="preserve"> az alábbi </w:t>
      </w:r>
      <w:r>
        <w:rPr>
          <w:i/>
          <w:iCs/>
          <w:sz w:val="22"/>
          <w:szCs w:val="22"/>
          <w:lang w:eastAsia="hu-HU"/>
        </w:rPr>
        <w:t>határozatot</w:t>
      </w:r>
      <w:r w:rsidRPr="00D858CB">
        <w:rPr>
          <w:i/>
          <w:iCs/>
          <w:sz w:val="22"/>
          <w:szCs w:val="22"/>
          <w:lang w:eastAsia="hu-HU"/>
        </w:rPr>
        <w:t xml:space="preserve"> hozza:</w:t>
      </w:r>
    </w:p>
    <w:p w14:paraId="38D496BB" w14:textId="77777777" w:rsidR="00D54DA8" w:rsidRPr="00927C39" w:rsidRDefault="00D54DA8" w:rsidP="00D54DA8">
      <w:pPr>
        <w:suppressAutoHyphens w:val="0"/>
        <w:autoSpaceDN/>
        <w:textAlignment w:val="auto"/>
        <w:rPr>
          <w:sz w:val="22"/>
          <w:szCs w:val="22"/>
          <w:lang w:eastAsia="hu-HU"/>
        </w:rPr>
      </w:pPr>
    </w:p>
    <w:p w14:paraId="4EA759CD" w14:textId="455FC961" w:rsidR="00D54DA8" w:rsidRPr="00927C39" w:rsidRDefault="00D54DA8" w:rsidP="00D54DA8">
      <w:pPr>
        <w:ind w:left="709" w:firstLine="709"/>
        <w:jc w:val="both"/>
        <w:rPr>
          <w:b/>
          <w:bCs/>
          <w:sz w:val="22"/>
          <w:szCs w:val="22"/>
          <w:u w:val="single"/>
        </w:rPr>
      </w:pPr>
      <w:r w:rsidRPr="00927C39">
        <w:rPr>
          <w:b/>
          <w:bCs/>
          <w:sz w:val="22"/>
          <w:szCs w:val="22"/>
          <w:u w:val="single"/>
        </w:rPr>
        <w:t>Mecsekpölöske Községi Önkormányzat Képviselő-testületének</w:t>
      </w:r>
    </w:p>
    <w:p w14:paraId="052CED76" w14:textId="36CA380F" w:rsidR="00D54DA8" w:rsidRPr="00927C39" w:rsidRDefault="00D54DA8" w:rsidP="00D54DA8">
      <w:pPr>
        <w:ind w:left="709" w:firstLine="709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35</w:t>
      </w:r>
      <w:r w:rsidRPr="00927C39">
        <w:rPr>
          <w:b/>
          <w:bCs/>
          <w:sz w:val="22"/>
          <w:szCs w:val="22"/>
          <w:u w:val="single"/>
        </w:rPr>
        <w:t>/2026.(</w:t>
      </w:r>
      <w:r>
        <w:rPr>
          <w:b/>
          <w:bCs/>
          <w:sz w:val="22"/>
          <w:szCs w:val="22"/>
          <w:u w:val="single"/>
        </w:rPr>
        <w:t>V.28.</w:t>
      </w:r>
      <w:r w:rsidRPr="00927C39">
        <w:rPr>
          <w:b/>
          <w:bCs/>
          <w:sz w:val="22"/>
          <w:szCs w:val="22"/>
          <w:u w:val="single"/>
        </w:rPr>
        <w:t>) számú határozata</w:t>
      </w:r>
    </w:p>
    <w:p w14:paraId="279E6F22" w14:textId="72F40CBE" w:rsidR="00D54DA8" w:rsidRPr="00D54DA8" w:rsidRDefault="00D54DA8" w:rsidP="00D54DA8">
      <w:pPr>
        <w:ind w:left="1418"/>
        <w:rPr>
          <w:rFonts w:eastAsia="Andale Sans UI"/>
          <w:b/>
          <w:bCs/>
          <w:kern w:val="1"/>
          <w:sz w:val="22"/>
          <w:szCs w:val="22"/>
          <w:lang w:eastAsia="en-US"/>
        </w:rPr>
      </w:pPr>
      <w:r w:rsidRPr="00D54DA8">
        <w:rPr>
          <w:rFonts w:eastAsia="Andale Sans UI"/>
          <w:b/>
          <w:bCs/>
          <w:kern w:val="1"/>
          <w:sz w:val="22"/>
          <w:szCs w:val="22"/>
          <w:lang w:eastAsia="en-US"/>
        </w:rPr>
        <w:t>Eon hálózathasználati szerződés elfogadásáról</w:t>
      </w:r>
    </w:p>
    <w:p w14:paraId="6508D8DC" w14:textId="0CA263A8" w:rsidR="008D4D0E" w:rsidRDefault="00D54DA8" w:rsidP="00D54DA8">
      <w:pPr>
        <w:ind w:left="1418"/>
        <w:jc w:val="both"/>
        <w:rPr>
          <w:sz w:val="22"/>
          <w:szCs w:val="22"/>
        </w:rPr>
      </w:pPr>
      <w:r w:rsidRPr="00927C39">
        <w:rPr>
          <w:sz w:val="22"/>
          <w:szCs w:val="22"/>
        </w:rPr>
        <w:t xml:space="preserve">Mecsekpölöske Községi Önkormányzat Képviselő-testülete </w:t>
      </w:r>
      <w:r>
        <w:rPr>
          <w:sz w:val="22"/>
          <w:szCs w:val="22"/>
        </w:rPr>
        <w:t xml:space="preserve">a </w:t>
      </w:r>
      <w:r w:rsidR="008D4D0E">
        <w:rPr>
          <w:sz w:val="22"/>
          <w:szCs w:val="22"/>
        </w:rPr>
        <w:t>Mecsekpölöske</w:t>
      </w:r>
      <w:r>
        <w:rPr>
          <w:sz w:val="22"/>
          <w:szCs w:val="22"/>
        </w:rPr>
        <w:t xml:space="preserve">, Dózsa u. 1. szám alatti ingatlanra vonatkozó E.on </w:t>
      </w:r>
      <w:r w:rsidR="008D4D0E">
        <w:rPr>
          <w:sz w:val="22"/>
          <w:szCs w:val="22"/>
        </w:rPr>
        <w:t>hálózathasználati szerződés villamosenergia-rendszerhasználó részére megismerte, annak megkötésével egyetért.</w:t>
      </w:r>
    </w:p>
    <w:p w14:paraId="041A25BA" w14:textId="771EA9BA" w:rsidR="00D54DA8" w:rsidRPr="00927C39" w:rsidRDefault="008D4D0E" w:rsidP="00D54DA8">
      <w:pPr>
        <w:ind w:left="1418"/>
        <w:jc w:val="both"/>
        <w:rPr>
          <w:sz w:val="22"/>
          <w:szCs w:val="22"/>
          <w:lang w:val="x-none" w:eastAsia="hu-HU"/>
        </w:rPr>
      </w:pPr>
      <w:r>
        <w:rPr>
          <w:sz w:val="22"/>
          <w:szCs w:val="22"/>
        </w:rPr>
        <w:t>Felhatalma</w:t>
      </w:r>
      <w:r w:rsidR="00D54DA8">
        <w:rPr>
          <w:sz w:val="22"/>
          <w:szCs w:val="22"/>
        </w:rPr>
        <w:t>zza a polgármestert</w:t>
      </w:r>
      <w:r>
        <w:rPr>
          <w:sz w:val="22"/>
          <w:szCs w:val="22"/>
        </w:rPr>
        <w:t xml:space="preserve"> a szerződés aláírására</w:t>
      </w:r>
      <w:r w:rsidR="00D54DA8">
        <w:rPr>
          <w:sz w:val="22"/>
          <w:szCs w:val="22"/>
        </w:rPr>
        <w:t>.</w:t>
      </w:r>
    </w:p>
    <w:p w14:paraId="7A25F0C9" w14:textId="0FE4C138" w:rsidR="00D54DA8" w:rsidRPr="00927C39" w:rsidRDefault="00D54DA8" w:rsidP="00D54DA8">
      <w:pPr>
        <w:ind w:left="1418"/>
        <w:jc w:val="both"/>
        <w:rPr>
          <w:sz w:val="22"/>
          <w:szCs w:val="22"/>
          <w:lang w:val="x-none" w:eastAsia="hu-HU"/>
        </w:rPr>
      </w:pPr>
      <w:r w:rsidRPr="00927C39">
        <w:rPr>
          <w:b/>
          <w:bCs/>
          <w:sz w:val="22"/>
          <w:szCs w:val="22"/>
          <w:lang w:val="x-none" w:eastAsia="hu-HU"/>
        </w:rPr>
        <w:t>Határidő:</w:t>
      </w:r>
      <w:r w:rsidRPr="00927C39">
        <w:rPr>
          <w:sz w:val="22"/>
          <w:szCs w:val="22"/>
          <w:lang w:val="x-none" w:eastAsia="hu-HU"/>
        </w:rPr>
        <w:t xml:space="preserve"> </w:t>
      </w:r>
      <w:r w:rsidRPr="00927C39">
        <w:rPr>
          <w:sz w:val="22"/>
          <w:szCs w:val="22"/>
          <w:lang w:val="x-none" w:eastAsia="hu-HU"/>
        </w:rPr>
        <w:tab/>
      </w:r>
      <w:r w:rsidR="008D4D0E">
        <w:rPr>
          <w:sz w:val="22"/>
          <w:szCs w:val="22"/>
          <w:lang w:val="x-none" w:eastAsia="hu-HU"/>
        </w:rPr>
        <w:t>azonnal</w:t>
      </w:r>
    </w:p>
    <w:p w14:paraId="1C935345" w14:textId="77777777" w:rsidR="00D54DA8" w:rsidRDefault="00D54DA8" w:rsidP="00D54DA8">
      <w:pPr>
        <w:ind w:left="1418"/>
        <w:jc w:val="both"/>
        <w:rPr>
          <w:rFonts w:eastAsia="Andale Sans UI"/>
          <w:kern w:val="1"/>
          <w:sz w:val="22"/>
          <w:szCs w:val="22"/>
          <w:lang w:eastAsia="en-US"/>
        </w:rPr>
      </w:pPr>
      <w:r w:rsidRPr="00927C39">
        <w:rPr>
          <w:b/>
          <w:bCs/>
          <w:sz w:val="22"/>
          <w:szCs w:val="22"/>
        </w:rPr>
        <w:t>Felelős:</w:t>
      </w:r>
      <w:r w:rsidRPr="00927C39">
        <w:rPr>
          <w:b/>
          <w:bCs/>
          <w:sz w:val="22"/>
          <w:szCs w:val="22"/>
        </w:rPr>
        <w:tab/>
      </w:r>
      <w:r>
        <w:rPr>
          <w:rFonts w:eastAsia="Andale Sans UI"/>
          <w:kern w:val="1"/>
          <w:sz w:val="22"/>
          <w:szCs w:val="22"/>
          <w:lang w:eastAsia="en-US"/>
        </w:rPr>
        <w:t>Nagy Tibor polgármester</w:t>
      </w:r>
    </w:p>
    <w:p w14:paraId="006B08AE" w14:textId="38B1010B" w:rsidR="00AC06F1" w:rsidRDefault="00AC06F1">
      <w:pPr>
        <w:jc w:val="both"/>
        <w:rPr>
          <w:sz w:val="22"/>
          <w:szCs w:val="22"/>
        </w:rPr>
      </w:pPr>
    </w:p>
    <w:p w14:paraId="382E7D63" w14:textId="77777777" w:rsidR="008D4D0E" w:rsidRDefault="008D4D0E">
      <w:pPr>
        <w:jc w:val="both"/>
        <w:rPr>
          <w:sz w:val="22"/>
          <w:szCs w:val="22"/>
        </w:rPr>
      </w:pPr>
    </w:p>
    <w:p w14:paraId="68D00C09" w14:textId="78989CCE" w:rsidR="00100D6E" w:rsidRPr="00D858CB" w:rsidRDefault="00334588" w:rsidP="001A1B3F">
      <w:pPr>
        <w:jc w:val="both"/>
        <w:rPr>
          <w:sz w:val="22"/>
          <w:szCs w:val="22"/>
        </w:rPr>
      </w:pPr>
      <w:r w:rsidRPr="00D858CB">
        <w:rPr>
          <w:sz w:val="22"/>
          <w:szCs w:val="22"/>
        </w:rPr>
        <w:t>További kér</w:t>
      </w:r>
      <w:r w:rsidR="00A556BE" w:rsidRPr="00D858CB">
        <w:rPr>
          <w:sz w:val="22"/>
          <w:szCs w:val="22"/>
        </w:rPr>
        <w:t>d</w:t>
      </w:r>
      <w:r w:rsidRPr="00D858CB">
        <w:rPr>
          <w:sz w:val="22"/>
          <w:szCs w:val="22"/>
        </w:rPr>
        <w:t xml:space="preserve">és, hozzászólás </w:t>
      </w:r>
      <w:r w:rsidR="00772082" w:rsidRPr="00D858CB">
        <w:rPr>
          <w:sz w:val="22"/>
          <w:szCs w:val="22"/>
        </w:rPr>
        <w:t>nem lévén</w:t>
      </w:r>
      <w:r w:rsidRPr="00D858CB">
        <w:rPr>
          <w:sz w:val="22"/>
          <w:szCs w:val="22"/>
        </w:rPr>
        <w:t xml:space="preserve"> a polgármester a</w:t>
      </w:r>
      <w:r w:rsidR="00F52B1B" w:rsidRPr="00D858CB">
        <w:rPr>
          <w:sz w:val="22"/>
          <w:szCs w:val="22"/>
        </w:rPr>
        <w:t xml:space="preserve"> </w:t>
      </w:r>
      <w:r w:rsidR="00283AC8" w:rsidRPr="00D858CB">
        <w:rPr>
          <w:sz w:val="22"/>
          <w:szCs w:val="22"/>
        </w:rPr>
        <w:t xml:space="preserve">nyílt </w:t>
      </w:r>
      <w:r w:rsidR="00D16EE5">
        <w:rPr>
          <w:sz w:val="22"/>
          <w:szCs w:val="22"/>
        </w:rPr>
        <w:t xml:space="preserve">ülést </w:t>
      </w:r>
      <w:r w:rsidR="008D4D0E">
        <w:rPr>
          <w:sz w:val="22"/>
          <w:szCs w:val="22"/>
        </w:rPr>
        <w:t>17</w:t>
      </w:r>
      <w:r w:rsidR="00892DC7">
        <w:rPr>
          <w:sz w:val="22"/>
          <w:szCs w:val="22"/>
        </w:rPr>
        <w:t>:</w:t>
      </w:r>
      <w:r w:rsidR="008D4D0E">
        <w:rPr>
          <w:sz w:val="22"/>
          <w:szCs w:val="22"/>
        </w:rPr>
        <w:t>48</w:t>
      </w:r>
      <w:r w:rsidR="005840B7" w:rsidRPr="00D858CB">
        <w:rPr>
          <w:sz w:val="22"/>
          <w:szCs w:val="22"/>
        </w:rPr>
        <w:t>-kor</w:t>
      </w:r>
      <w:r w:rsidRPr="00D858CB">
        <w:rPr>
          <w:sz w:val="22"/>
          <w:szCs w:val="22"/>
        </w:rPr>
        <w:t xml:space="preserve"> bezárja.</w:t>
      </w:r>
    </w:p>
    <w:p w14:paraId="0AD3D07D" w14:textId="77777777" w:rsidR="000E4B7C" w:rsidRPr="00D858CB" w:rsidRDefault="000E4B7C" w:rsidP="00D16EE5">
      <w:pPr>
        <w:ind w:right="-353"/>
        <w:jc w:val="both"/>
        <w:rPr>
          <w:sz w:val="22"/>
          <w:szCs w:val="22"/>
        </w:rPr>
      </w:pPr>
    </w:p>
    <w:p w14:paraId="731839CC" w14:textId="77777777" w:rsidR="005F0E68" w:rsidRDefault="00334588">
      <w:pPr>
        <w:ind w:left="-540" w:right="-353"/>
        <w:jc w:val="center"/>
        <w:rPr>
          <w:sz w:val="22"/>
          <w:szCs w:val="22"/>
        </w:rPr>
      </w:pPr>
      <w:r w:rsidRPr="00D858CB">
        <w:rPr>
          <w:sz w:val="22"/>
          <w:szCs w:val="22"/>
        </w:rPr>
        <w:t>kmft</w:t>
      </w:r>
    </w:p>
    <w:p w14:paraId="7DA08870" w14:textId="77777777" w:rsidR="001B0DAF" w:rsidRDefault="001B0DAF">
      <w:pPr>
        <w:ind w:left="-540" w:right="-353"/>
        <w:jc w:val="center"/>
        <w:rPr>
          <w:sz w:val="22"/>
          <w:szCs w:val="22"/>
        </w:rPr>
      </w:pPr>
    </w:p>
    <w:p w14:paraId="32FC91CC" w14:textId="77777777" w:rsidR="00110BF1" w:rsidRDefault="00110BF1">
      <w:pPr>
        <w:ind w:left="-540" w:right="-353"/>
        <w:jc w:val="center"/>
        <w:rPr>
          <w:sz w:val="22"/>
          <w:szCs w:val="22"/>
        </w:rPr>
      </w:pPr>
    </w:p>
    <w:p w14:paraId="1A17353F" w14:textId="77777777" w:rsidR="00110BF1" w:rsidRPr="00D858CB" w:rsidRDefault="00110BF1">
      <w:pPr>
        <w:ind w:left="-540" w:right="-353"/>
        <w:jc w:val="center"/>
        <w:rPr>
          <w:sz w:val="22"/>
          <w:szCs w:val="22"/>
        </w:rPr>
      </w:pPr>
    </w:p>
    <w:p w14:paraId="6933694A" w14:textId="39812631" w:rsidR="00D75314" w:rsidRPr="00D858CB" w:rsidRDefault="00D75314" w:rsidP="00D75314">
      <w:pPr>
        <w:tabs>
          <w:tab w:val="center" w:pos="1701"/>
          <w:tab w:val="center" w:pos="7371"/>
        </w:tabs>
        <w:ind w:right="-353"/>
        <w:jc w:val="both"/>
        <w:rPr>
          <w:b/>
          <w:bCs/>
          <w:sz w:val="22"/>
          <w:szCs w:val="22"/>
        </w:rPr>
      </w:pPr>
      <w:r w:rsidRPr="00D858CB">
        <w:rPr>
          <w:b/>
          <w:bCs/>
          <w:sz w:val="22"/>
          <w:szCs w:val="22"/>
        </w:rPr>
        <w:tab/>
      </w:r>
      <w:r w:rsidR="005E6487" w:rsidRPr="00D858CB">
        <w:rPr>
          <w:b/>
          <w:bCs/>
          <w:sz w:val="22"/>
          <w:szCs w:val="22"/>
        </w:rPr>
        <w:t>Nagy Tibor</w:t>
      </w:r>
      <w:r w:rsidRPr="00D858CB">
        <w:rPr>
          <w:b/>
          <w:bCs/>
          <w:sz w:val="22"/>
          <w:szCs w:val="22"/>
        </w:rPr>
        <w:tab/>
        <w:t>Epstein Ferenc</w:t>
      </w:r>
    </w:p>
    <w:p w14:paraId="26F4A1F2" w14:textId="30CF0384" w:rsidR="005140AC" w:rsidRDefault="00D75314" w:rsidP="00D16EE5">
      <w:pPr>
        <w:tabs>
          <w:tab w:val="center" w:pos="1701"/>
          <w:tab w:val="center" w:pos="7371"/>
        </w:tabs>
        <w:ind w:right="-353"/>
        <w:jc w:val="both"/>
        <w:rPr>
          <w:sz w:val="22"/>
          <w:szCs w:val="22"/>
        </w:rPr>
      </w:pPr>
      <w:r w:rsidRPr="00D858CB">
        <w:rPr>
          <w:sz w:val="22"/>
          <w:szCs w:val="22"/>
        </w:rPr>
        <w:tab/>
      </w:r>
      <w:r w:rsidR="005E6487" w:rsidRPr="00D858CB">
        <w:rPr>
          <w:sz w:val="22"/>
          <w:szCs w:val="22"/>
        </w:rPr>
        <w:t>polgármester</w:t>
      </w:r>
      <w:r w:rsidRPr="00D858CB">
        <w:rPr>
          <w:sz w:val="22"/>
          <w:szCs w:val="22"/>
        </w:rPr>
        <w:tab/>
      </w:r>
      <w:r w:rsidR="00334588" w:rsidRPr="00D858CB">
        <w:rPr>
          <w:sz w:val="22"/>
          <w:szCs w:val="22"/>
        </w:rPr>
        <w:t>jegyző</w:t>
      </w:r>
    </w:p>
    <w:sectPr w:rsidR="005140AC" w:rsidSect="00AD2C8D">
      <w:footerReference w:type="default" r:id="rId9"/>
      <w:pgSz w:w="11906" w:h="16838"/>
      <w:pgMar w:top="567" w:right="849" w:bottom="709" w:left="1134" w:header="708" w:footer="3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B163D" w14:textId="77777777" w:rsidR="00B70124" w:rsidRDefault="00B70124">
      <w:r>
        <w:separator/>
      </w:r>
    </w:p>
  </w:endnote>
  <w:endnote w:type="continuationSeparator" w:id="0">
    <w:p w14:paraId="27745155" w14:textId="77777777" w:rsidR="00B70124" w:rsidRDefault="00B70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charset w:val="00"/>
    <w:family w:val="auto"/>
    <w:pitch w:val="default"/>
  </w:font>
  <w:font w:name="Andale Sans UI">
    <w:altName w:val="Times New Roman"/>
    <w:charset w:val="EE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6BBF7" w14:textId="77777777" w:rsidR="00B70124" w:rsidRDefault="00B70124">
    <w:pPr>
      <w:pStyle w:val="llb"/>
      <w:ind w:right="360"/>
      <w:jc w:val="right"/>
    </w:pPr>
    <w:r>
      <w:fldChar w:fldCharType="begin"/>
    </w:r>
    <w:r>
      <w:instrText xml:space="preserve"> PAGE </w:instrText>
    </w:r>
    <w:r>
      <w:fldChar w:fldCharType="separate"/>
    </w:r>
    <w:r w:rsidR="00FF6C51">
      <w:rPr>
        <w:noProof/>
      </w:rPr>
      <w:t>4</w:t>
    </w:r>
    <w:r>
      <w:fldChar w:fldCharType="end"/>
    </w:r>
    <w:r>
      <w:rPr>
        <w:sz w:val="20"/>
        <w:szCs w:val="20"/>
      </w:rPr>
      <w:t xml:space="preserve">.oldal, összesen: </w:t>
    </w:r>
    <w:r>
      <w:rPr>
        <w:noProof/>
      </w:rPr>
      <w:fldChar w:fldCharType="begin"/>
    </w:r>
    <w:r>
      <w:rPr>
        <w:noProof/>
      </w:rPr>
      <w:instrText xml:space="preserve"> NUMPAGES \* ARABIC </w:instrText>
    </w:r>
    <w:r>
      <w:rPr>
        <w:noProof/>
      </w:rPr>
      <w:fldChar w:fldCharType="separate"/>
    </w:r>
    <w:r w:rsidR="00FF6C51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7A002" w14:textId="77777777" w:rsidR="00B70124" w:rsidRDefault="00B70124">
      <w:r>
        <w:rPr>
          <w:color w:val="000000"/>
        </w:rPr>
        <w:separator/>
      </w:r>
    </w:p>
  </w:footnote>
  <w:footnote w:type="continuationSeparator" w:id="0">
    <w:p w14:paraId="22265BE3" w14:textId="77777777" w:rsidR="00B70124" w:rsidRDefault="00B701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4"/>
        <w:szCs w:val="24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  <w:szCs w:val="24"/>
      </w:rPr>
    </w:lvl>
  </w:abstractNum>
  <w:abstractNum w:abstractNumId="5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A"/>
    <w:multiLevelType w:val="singleLevel"/>
    <w:tmpl w:val="0000000A"/>
    <w:name w:val="WW8Num10"/>
    <w:lvl w:ilvl="0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NewRoman"/>
      </w:rPr>
    </w:lvl>
  </w:abstractNum>
  <w:abstractNum w:abstractNumId="7" w15:restartNumberingAfterBreak="0">
    <w:nsid w:val="0C387810"/>
    <w:multiLevelType w:val="hybridMultilevel"/>
    <w:tmpl w:val="126AD61A"/>
    <w:lvl w:ilvl="0" w:tplc="88D60534">
      <w:start w:val="1"/>
      <w:numFmt w:val="upperRoman"/>
      <w:suff w:val="space"/>
      <w:lvlText w:val="%1."/>
      <w:lvlJc w:val="left"/>
      <w:pPr>
        <w:ind w:left="720" w:hanging="720"/>
      </w:pPr>
      <w:rPr>
        <w:rFonts w:ascii="Times New Roman" w:eastAsia="Andale Sans UI" w:hAnsi="Times New Roman"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078" w:hanging="360"/>
      </w:pPr>
    </w:lvl>
    <w:lvl w:ilvl="2" w:tplc="040E001B">
      <w:start w:val="1"/>
      <w:numFmt w:val="lowerRoman"/>
      <w:lvlText w:val="%3."/>
      <w:lvlJc w:val="right"/>
      <w:pPr>
        <w:ind w:left="1798" w:hanging="180"/>
      </w:pPr>
    </w:lvl>
    <w:lvl w:ilvl="3" w:tplc="040E000F">
      <w:start w:val="1"/>
      <w:numFmt w:val="decimal"/>
      <w:lvlText w:val="%4."/>
      <w:lvlJc w:val="left"/>
      <w:pPr>
        <w:ind w:left="2518" w:hanging="360"/>
      </w:pPr>
    </w:lvl>
    <w:lvl w:ilvl="4" w:tplc="040E0019">
      <w:start w:val="1"/>
      <w:numFmt w:val="lowerLetter"/>
      <w:lvlText w:val="%5."/>
      <w:lvlJc w:val="left"/>
      <w:pPr>
        <w:ind w:left="3238" w:hanging="360"/>
      </w:pPr>
    </w:lvl>
    <w:lvl w:ilvl="5" w:tplc="040E001B">
      <w:start w:val="1"/>
      <w:numFmt w:val="lowerRoman"/>
      <w:lvlText w:val="%6."/>
      <w:lvlJc w:val="right"/>
      <w:pPr>
        <w:ind w:left="3958" w:hanging="180"/>
      </w:pPr>
    </w:lvl>
    <w:lvl w:ilvl="6" w:tplc="040E000F">
      <w:start w:val="1"/>
      <w:numFmt w:val="decimal"/>
      <w:lvlText w:val="%7."/>
      <w:lvlJc w:val="left"/>
      <w:pPr>
        <w:ind w:left="4678" w:hanging="360"/>
      </w:pPr>
    </w:lvl>
    <w:lvl w:ilvl="7" w:tplc="040E0019">
      <w:start w:val="1"/>
      <w:numFmt w:val="lowerLetter"/>
      <w:lvlText w:val="%8."/>
      <w:lvlJc w:val="left"/>
      <w:pPr>
        <w:ind w:left="5398" w:hanging="360"/>
      </w:pPr>
    </w:lvl>
    <w:lvl w:ilvl="8" w:tplc="040E001B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16F44057"/>
    <w:multiLevelType w:val="hybridMultilevel"/>
    <w:tmpl w:val="79461574"/>
    <w:lvl w:ilvl="0" w:tplc="54106BD0">
      <w:start w:val="1"/>
      <w:numFmt w:val="decimal"/>
      <w:lvlText w:val="%1.)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289B7211"/>
    <w:multiLevelType w:val="hybridMultilevel"/>
    <w:tmpl w:val="5C3E355C"/>
    <w:lvl w:ilvl="0" w:tplc="6D70F4B0">
      <w:start w:val="1"/>
      <w:numFmt w:val="upperRoman"/>
      <w:suff w:val="space"/>
      <w:lvlText w:val="%1."/>
      <w:lvlJc w:val="left"/>
      <w:pPr>
        <w:ind w:left="720" w:hanging="720"/>
      </w:pPr>
      <w:rPr>
        <w:rFonts w:ascii="Times New Roman" w:eastAsia="Andale Sans UI" w:hAnsi="Times New Roman" w:cs="Times New Roman" w:hint="default"/>
        <w:b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78" w:hanging="360"/>
      </w:pPr>
    </w:lvl>
    <w:lvl w:ilvl="2" w:tplc="FFFFFFFF">
      <w:start w:val="1"/>
      <w:numFmt w:val="lowerRoman"/>
      <w:lvlText w:val="%3."/>
      <w:lvlJc w:val="right"/>
      <w:pPr>
        <w:ind w:left="1798" w:hanging="180"/>
      </w:pPr>
    </w:lvl>
    <w:lvl w:ilvl="3" w:tplc="FFFFFFFF">
      <w:start w:val="1"/>
      <w:numFmt w:val="decimal"/>
      <w:lvlText w:val="%4."/>
      <w:lvlJc w:val="left"/>
      <w:pPr>
        <w:ind w:left="2518" w:hanging="360"/>
      </w:pPr>
    </w:lvl>
    <w:lvl w:ilvl="4" w:tplc="FFFFFFFF">
      <w:start w:val="1"/>
      <w:numFmt w:val="lowerLetter"/>
      <w:lvlText w:val="%5."/>
      <w:lvlJc w:val="left"/>
      <w:pPr>
        <w:ind w:left="3238" w:hanging="360"/>
      </w:pPr>
    </w:lvl>
    <w:lvl w:ilvl="5" w:tplc="FFFFFFFF">
      <w:start w:val="1"/>
      <w:numFmt w:val="lowerRoman"/>
      <w:lvlText w:val="%6."/>
      <w:lvlJc w:val="right"/>
      <w:pPr>
        <w:ind w:left="3958" w:hanging="180"/>
      </w:pPr>
    </w:lvl>
    <w:lvl w:ilvl="6" w:tplc="FFFFFFFF">
      <w:start w:val="1"/>
      <w:numFmt w:val="decimal"/>
      <w:lvlText w:val="%7."/>
      <w:lvlJc w:val="left"/>
      <w:pPr>
        <w:ind w:left="4678" w:hanging="360"/>
      </w:pPr>
    </w:lvl>
    <w:lvl w:ilvl="7" w:tplc="FFFFFFFF">
      <w:start w:val="1"/>
      <w:numFmt w:val="lowerLetter"/>
      <w:lvlText w:val="%8."/>
      <w:lvlJc w:val="left"/>
      <w:pPr>
        <w:ind w:left="5398" w:hanging="360"/>
      </w:pPr>
    </w:lvl>
    <w:lvl w:ilvl="8" w:tplc="FFFFFFFF">
      <w:start w:val="1"/>
      <w:numFmt w:val="lowerRoman"/>
      <w:lvlText w:val="%9."/>
      <w:lvlJc w:val="right"/>
      <w:pPr>
        <w:ind w:left="6118" w:hanging="180"/>
      </w:pPr>
    </w:lvl>
  </w:abstractNum>
  <w:abstractNum w:abstractNumId="10" w15:restartNumberingAfterBreak="0">
    <w:nsid w:val="2A245624"/>
    <w:multiLevelType w:val="hybridMultilevel"/>
    <w:tmpl w:val="B150FE06"/>
    <w:lvl w:ilvl="0" w:tplc="FFFFFFFF">
      <w:start w:val="1"/>
      <w:numFmt w:val="upperRoman"/>
      <w:suff w:val="space"/>
      <w:lvlText w:val="%1."/>
      <w:lvlJc w:val="left"/>
      <w:pPr>
        <w:ind w:left="720" w:hanging="720"/>
      </w:pPr>
      <w:rPr>
        <w:rFonts w:ascii="Times New Roman" w:eastAsia="Andale Sans UI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078" w:hanging="360"/>
      </w:pPr>
    </w:lvl>
    <w:lvl w:ilvl="2" w:tplc="FFFFFFFF">
      <w:start w:val="1"/>
      <w:numFmt w:val="lowerRoman"/>
      <w:lvlText w:val="%3."/>
      <w:lvlJc w:val="right"/>
      <w:pPr>
        <w:ind w:left="1798" w:hanging="180"/>
      </w:pPr>
    </w:lvl>
    <w:lvl w:ilvl="3" w:tplc="FFFFFFFF">
      <w:start w:val="1"/>
      <w:numFmt w:val="decimal"/>
      <w:lvlText w:val="%4."/>
      <w:lvlJc w:val="left"/>
      <w:pPr>
        <w:ind w:left="2518" w:hanging="360"/>
      </w:pPr>
    </w:lvl>
    <w:lvl w:ilvl="4" w:tplc="FFFFFFFF">
      <w:start w:val="1"/>
      <w:numFmt w:val="lowerLetter"/>
      <w:lvlText w:val="%5."/>
      <w:lvlJc w:val="left"/>
      <w:pPr>
        <w:ind w:left="3238" w:hanging="360"/>
      </w:pPr>
    </w:lvl>
    <w:lvl w:ilvl="5" w:tplc="FFFFFFFF">
      <w:start w:val="1"/>
      <w:numFmt w:val="lowerRoman"/>
      <w:lvlText w:val="%6."/>
      <w:lvlJc w:val="right"/>
      <w:pPr>
        <w:ind w:left="3958" w:hanging="180"/>
      </w:pPr>
    </w:lvl>
    <w:lvl w:ilvl="6" w:tplc="FFFFFFFF">
      <w:start w:val="1"/>
      <w:numFmt w:val="decimal"/>
      <w:lvlText w:val="%7."/>
      <w:lvlJc w:val="left"/>
      <w:pPr>
        <w:ind w:left="4678" w:hanging="360"/>
      </w:pPr>
    </w:lvl>
    <w:lvl w:ilvl="7" w:tplc="FFFFFFFF">
      <w:start w:val="1"/>
      <w:numFmt w:val="lowerLetter"/>
      <w:lvlText w:val="%8."/>
      <w:lvlJc w:val="left"/>
      <w:pPr>
        <w:ind w:left="5398" w:hanging="360"/>
      </w:pPr>
    </w:lvl>
    <w:lvl w:ilvl="8" w:tplc="FFFFFFFF">
      <w:start w:val="1"/>
      <w:numFmt w:val="lowerRoman"/>
      <w:lvlText w:val="%9."/>
      <w:lvlJc w:val="right"/>
      <w:pPr>
        <w:ind w:left="6118" w:hanging="180"/>
      </w:pPr>
    </w:lvl>
  </w:abstractNum>
  <w:abstractNum w:abstractNumId="11" w15:restartNumberingAfterBreak="0">
    <w:nsid w:val="373D5324"/>
    <w:multiLevelType w:val="hybridMultilevel"/>
    <w:tmpl w:val="5A8626E2"/>
    <w:lvl w:ilvl="0" w:tplc="E71A4D2E">
      <w:start w:val="9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CE16DE"/>
    <w:multiLevelType w:val="hybridMultilevel"/>
    <w:tmpl w:val="FECED7BA"/>
    <w:lvl w:ilvl="0" w:tplc="040E0011">
      <w:start w:val="1"/>
      <w:numFmt w:val="decimal"/>
      <w:lvlText w:val="%1)"/>
      <w:lvlJc w:val="left"/>
      <w:pPr>
        <w:ind w:left="1080" w:hanging="72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34499"/>
    <w:multiLevelType w:val="hybridMultilevel"/>
    <w:tmpl w:val="43102DD2"/>
    <w:lvl w:ilvl="0" w:tplc="F0A6ABF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FB3908"/>
    <w:multiLevelType w:val="hybridMultilevel"/>
    <w:tmpl w:val="B86A6C54"/>
    <w:lvl w:ilvl="0" w:tplc="6BB4534E">
      <w:start w:val="4"/>
      <w:numFmt w:val="upperRoman"/>
      <w:lvlText w:val="%1."/>
      <w:lvlJc w:val="left"/>
      <w:pPr>
        <w:ind w:left="720" w:hanging="720"/>
      </w:pPr>
      <w:rPr>
        <w:rFonts w:hint="default"/>
        <w:color w:val="000000" w:themeColor="text1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9A56AF"/>
    <w:multiLevelType w:val="hybridMultilevel"/>
    <w:tmpl w:val="83DC1C30"/>
    <w:lvl w:ilvl="0" w:tplc="C05CFBD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121897">
    <w:abstractNumId w:val="7"/>
  </w:num>
  <w:num w:numId="2" w16cid:durableId="1149201529">
    <w:abstractNumId w:val="9"/>
  </w:num>
  <w:num w:numId="3" w16cid:durableId="2016104987">
    <w:abstractNumId w:val="8"/>
  </w:num>
  <w:num w:numId="4" w16cid:durableId="2139906747">
    <w:abstractNumId w:val="14"/>
  </w:num>
  <w:num w:numId="5" w16cid:durableId="1158880093">
    <w:abstractNumId w:val="11"/>
  </w:num>
  <w:num w:numId="6" w16cid:durableId="1644966802">
    <w:abstractNumId w:val="12"/>
  </w:num>
  <w:num w:numId="7" w16cid:durableId="2016960093">
    <w:abstractNumId w:val="10"/>
  </w:num>
  <w:num w:numId="8" w16cid:durableId="2030373402">
    <w:abstractNumId w:val="15"/>
  </w:num>
  <w:num w:numId="9" w16cid:durableId="10188770">
    <w:abstractNumId w:val="13"/>
  </w:num>
  <w:num w:numId="10" w16cid:durableId="12621060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E68"/>
    <w:rsid w:val="0000043C"/>
    <w:rsid w:val="000009B9"/>
    <w:rsid w:val="000027F5"/>
    <w:rsid w:val="00005A7C"/>
    <w:rsid w:val="000062AB"/>
    <w:rsid w:val="00010251"/>
    <w:rsid w:val="00011038"/>
    <w:rsid w:val="000120C5"/>
    <w:rsid w:val="00015246"/>
    <w:rsid w:val="000159CD"/>
    <w:rsid w:val="00016C12"/>
    <w:rsid w:val="0001727A"/>
    <w:rsid w:val="00017A5A"/>
    <w:rsid w:val="00017D9F"/>
    <w:rsid w:val="00020D33"/>
    <w:rsid w:val="0002187D"/>
    <w:rsid w:val="00022FA5"/>
    <w:rsid w:val="00023593"/>
    <w:rsid w:val="00023EC9"/>
    <w:rsid w:val="00023FA5"/>
    <w:rsid w:val="00024AA6"/>
    <w:rsid w:val="00025285"/>
    <w:rsid w:val="00030936"/>
    <w:rsid w:val="00031AF4"/>
    <w:rsid w:val="00032C00"/>
    <w:rsid w:val="00033647"/>
    <w:rsid w:val="00033EE4"/>
    <w:rsid w:val="00034AF0"/>
    <w:rsid w:val="00035B6D"/>
    <w:rsid w:val="00036395"/>
    <w:rsid w:val="0004021A"/>
    <w:rsid w:val="000467A4"/>
    <w:rsid w:val="00053193"/>
    <w:rsid w:val="00053768"/>
    <w:rsid w:val="00053CA9"/>
    <w:rsid w:val="0005416A"/>
    <w:rsid w:val="000544A6"/>
    <w:rsid w:val="00055676"/>
    <w:rsid w:val="0005674C"/>
    <w:rsid w:val="00057644"/>
    <w:rsid w:val="0006467D"/>
    <w:rsid w:val="00065898"/>
    <w:rsid w:val="00065A1C"/>
    <w:rsid w:val="00065A70"/>
    <w:rsid w:val="000661B7"/>
    <w:rsid w:val="00066B27"/>
    <w:rsid w:val="00067088"/>
    <w:rsid w:val="0007075F"/>
    <w:rsid w:val="00071F21"/>
    <w:rsid w:val="00072459"/>
    <w:rsid w:val="000729E1"/>
    <w:rsid w:val="0007458D"/>
    <w:rsid w:val="0007544A"/>
    <w:rsid w:val="0007744E"/>
    <w:rsid w:val="000777DE"/>
    <w:rsid w:val="00077DC5"/>
    <w:rsid w:val="00080E14"/>
    <w:rsid w:val="0008154E"/>
    <w:rsid w:val="00083245"/>
    <w:rsid w:val="000839E4"/>
    <w:rsid w:val="00084E05"/>
    <w:rsid w:val="0008726B"/>
    <w:rsid w:val="0008764E"/>
    <w:rsid w:val="000900B2"/>
    <w:rsid w:val="00090455"/>
    <w:rsid w:val="00090751"/>
    <w:rsid w:val="00092E16"/>
    <w:rsid w:val="00092FD9"/>
    <w:rsid w:val="00093F78"/>
    <w:rsid w:val="00095B27"/>
    <w:rsid w:val="000965B8"/>
    <w:rsid w:val="000967D5"/>
    <w:rsid w:val="00096B22"/>
    <w:rsid w:val="000A0604"/>
    <w:rsid w:val="000A0FD3"/>
    <w:rsid w:val="000A1374"/>
    <w:rsid w:val="000A7A3A"/>
    <w:rsid w:val="000A7E9B"/>
    <w:rsid w:val="000B0325"/>
    <w:rsid w:val="000B0564"/>
    <w:rsid w:val="000B185D"/>
    <w:rsid w:val="000B51EA"/>
    <w:rsid w:val="000C218C"/>
    <w:rsid w:val="000C2BEA"/>
    <w:rsid w:val="000C4440"/>
    <w:rsid w:val="000C4655"/>
    <w:rsid w:val="000C475C"/>
    <w:rsid w:val="000C7597"/>
    <w:rsid w:val="000D3B29"/>
    <w:rsid w:val="000D4162"/>
    <w:rsid w:val="000D5A63"/>
    <w:rsid w:val="000D6E56"/>
    <w:rsid w:val="000E03CD"/>
    <w:rsid w:val="000E321C"/>
    <w:rsid w:val="000E4A1C"/>
    <w:rsid w:val="000E4B7C"/>
    <w:rsid w:val="000E6564"/>
    <w:rsid w:val="000F1CC5"/>
    <w:rsid w:val="000F2449"/>
    <w:rsid w:val="000F2F7C"/>
    <w:rsid w:val="000F56A5"/>
    <w:rsid w:val="00100D6E"/>
    <w:rsid w:val="00101BD6"/>
    <w:rsid w:val="00102087"/>
    <w:rsid w:val="001032D1"/>
    <w:rsid w:val="00105E0D"/>
    <w:rsid w:val="001065D0"/>
    <w:rsid w:val="001066AE"/>
    <w:rsid w:val="00107D37"/>
    <w:rsid w:val="00110BF1"/>
    <w:rsid w:val="001117AF"/>
    <w:rsid w:val="00112058"/>
    <w:rsid w:val="001139DA"/>
    <w:rsid w:val="00113F95"/>
    <w:rsid w:val="00113FC7"/>
    <w:rsid w:val="0011702B"/>
    <w:rsid w:val="001207D7"/>
    <w:rsid w:val="00120C4B"/>
    <w:rsid w:val="00121C75"/>
    <w:rsid w:val="0012275B"/>
    <w:rsid w:val="00124AC0"/>
    <w:rsid w:val="00125B32"/>
    <w:rsid w:val="00127978"/>
    <w:rsid w:val="00130A27"/>
    <w:rsid w:val="00131C55"/>
    <w:rsid w:val="001354A2"/>
    <w:rsid w:val="001354CD"/>
    <w:rsid w:val="00137556"/>
    <w:rsid w:val="00137C3C"/>
    <w:rsid w:val="0014068F"/>
    <w:rsid w:val="00140C4F"/>
    <w:rsid w:val="00141DC9"/>
    <w:rsid w:val="0014300E"/>
    <w:rsid w:val="001437AF"/>
    <w:rsid w:val="001439E3"/>
    <w:rsid w:val="00143D6E"/>
    <w:rsid w:val="00144741"/>
    <w:rsid w:val="00146EF4"/>
    <w:rsid w:val="00150F29"/>
    <w:rsid w:val="00153329"/>
    <w:rsid w:val="0015626F"/>
    <w:rsid w:val="00160EA6"/>
    <w:rsid w:val="001622BC"/>
    <w:rsid w:val="0016678E"/>
    <w:rsid w:val="00171A8A"/>
    <w:rsid w:val="00172024"/>
    <w:rsid w:val="00172A77"/>
    <w:rsid w:val="0017354B"/>
    <w:rsid w:val="001740EB"/>
    <w:rsid w:val="001822D7"/>
    <w:rsid w:val="001834F1"/>
    <w:rsid w:val="0018399D"/>
    <w:rsid w:val="001839CD"/>
    <w:rsid w:val="00185BA9"/>
    <w:rsid w:val="00186DD4"/>
    <w:rsid w:val="0019049E"/>
    <w:rsid w:val="0019064D"/>
    <w:rsid w:val="00192953"/>
    <w:rsid w:val="00197FC7"/>
    <w:rsid w:val="001A1AC5"/>
    <w:rsid w:val="001A1B3F"/>
    <w:rsid w:val="001A577C"/>
    <w:rsid w:val="001A6093"/>
    <w:rsid w:val="001A657B"/>
    <w:rsid w:val="001B0DAF"/>
    <w:rsid w:val="001B1BAE"/>
    <w:rsid w:val="001B20B4"/>
    <w:rsid w:val="001B34B7"/>
    <w:rsid w:val="001B4A05"/>
    <w:rsid w:val="001B5334"/>
    <w:rsid w:val="001B72AE"/>
    <w:rsid w:val="001C1FDE"/>
    <w:rsid w:val="001C2ED0"/>
    <w:rsid w:val="001C38DA"/>
    <w:rsid w:val="001C41D3"/>
    <w:rsid w:val="001C5CAA"/>
    <w:rsid w:val="001C696D"/>
    <w:rsid w:val="001C793A"/>
    <w:rsid w:val="001D1E20"/>
    <w:rsid w:val="001D36C7"/>
    <w:rsid w:val="001D5395"/>
    <w:rsid w:val="001D5FCD"/>
    <w:rsid w:val="001E0C2C"/>
    <w:rsid w:val="001E2856"/>
    <w:rsid w:val="001F1474"/>
    <w:rsid w:val="001F399D"/>
    <w:rsid w:val="001F5661"/>
    <w:rsid w:val="001F56DA"/>
    <w:rsid w:val="001F734A"/>
    <w:rsid w:val="00201750"/>
    <w:rsid w:val="00203304"/>
    <w:rsid w:val="00205FAC"/>
    <w:rsid w:val="002134B9"/>
    <w:rsid w:val="00214919"/>
    <w:rsid w:val="002156B1"/>
    <w:rsid w:val="002157D8"/>
    <w:rsid w:val="002166B4"/>
    <w:rsid w:val="00216ABD"/>
    <w:rsid w:val="00216F81"/>
    <w:rsid w:val="002175C5"/>
    <w:rsid w:val="00217A04"/>
    <w:rsid w:val="00220F3F"/>
    <w:rsid w:val="002235A8"/>
    <w:rsid w:val="002244E2"/>
    <w:rsid w:val="002250FF"/>
    <w:rsid w:val="00225BD9"/>
    <w:rsid w:val="00225EF6"/>
    <w:rsid w:val="00232228"/>
    <w:rsid w:val="0023268A"/>
    <w:rsid w:val="00237089"/>
    <w:rsid w:val="002371E7"/>
    <w:rsid w:val="00240D9D"/>
    <w:rsid w:val="00243EBD"/>
    <w:rsid w:val="002471A4"/>
    <w:rsid w:val="00247E0E"/>
    <w:rsid w:val="002507BB"/>
    <w:rsid w:val="002521B8"/>
    <w:rsid w:val="0025331D"/>
    <w:rsid w:val="00253B3F"/>
    <w:rsid w:val="00253CFA"/>
    <w:rsid w:val="00255D78"/>
    <w:rsid w:val="002572AB"/>
    <w:rsid w:val="00257406"/>
    <w:rsid w:val="00257788"/>
    <w:rsid w:val="002600BF"/>
    <w:rsid w:val="002644D3"/>
    <w:rsid w:val="00265436"/>
    <w:rsid w:val="00266454"/>
    <w:rsid w:val="002705DC"/>
    <w:rsid w:val="00270EDB"/>
    <w:rsid w:val="00275C2F"/>
    <w:rsid w:val="002766D2"/>
    <w:rsid w:val="002810FE"/>
    <w:rsid w:val="002838EA"/>
    <w:rsid w:val="00283AC8"/>
    <w:rsid w:val="00283F70"/>
    <w:rsid w:val="002844E8"/>
    <w:rsid w:val="00285315"/>
    <w:rsid w:val="002857DD"/>
    <w:rsid w:val="002870A5"/>
    <w:rsid w:val="002873E1"/>
    <w:rsid w:val="002909A6"/>
    <w:rsid w:val="00292E94"/>
    <w:rsid w:val="00293684"/>
    <w:rsid w:val="00293F91"/>
    <w:rsid w:val="00294F85"/>
    <w:rsid w:val="002A4C14"/>
    <w:rsid w:val="002A4C73"/>
    <w:rsid w:val="002A7654"/>
    <w:rsid w:val="002B19A4"/>
    <w:rsid w:val="002B26CB"/>
    <w:rsid w:val="002B37E7"/>
    <w:rsid w:val="002B3FC3"/>
    <w:rsid w:val="002B58C2"/>
    <w:rsid w:val="002B65BF"/>
    <w:rsid w:val="002B6E77"/>
    <w:rsid w:val="002C141F"/>
    <w:rsid w:val="002C29F6"/>
    <w:rsid w:val="002C2E5B"/>
    <w:rsid w:val="002C3EE8"/>
    <w:rsid w:val="002C6653"/>
    <w:rsid w:val="002C6BD2"/>
    <w:rsid w:val="002C7C55"/>
    <w:rsid w:val="002D168A"/>
    <w:rsid w:val="002D2249"/>
    <w:rsid w:val="002D281D"/>
    <w:rsid w:val="002D3F5A"/>
    <w:rsid w:val="002D455D"/>
    <w:rsid w:val="002D67D5"/>
    <w:rsid w:val="002E10FF"/>
    <w:rsid w:val="002E1967"/>
    <w:rsid w:val="002E59B9"/>
    <w:rsid w:val="002E67E9"/>
    <w:rsid w:val="002E68A0"/>
    <w:rsid w:val="002E7608"/>
    <w:rsid w:val="002F123E"/>
    <w:rsid w:val="002F13CC"/>
    <w:rsid w:val="002F358B"/>
    <w:rsid w:val="002F4512"/>
    <w:rsid w:val="002F45C3"/>
    <w:rsid w:val="002F6972"/>
    <w:rsid w:val="00300D92"/>
    <w:rsid w:val="00303F28"/>
    <w:rsid w:val="00305C72"/>
    <w:rsid w:val="00305D52"/>
    <w:rsid w:val="003065C2"/>
    <w:rsid w:val="00307D52"/>
    <w:rsid w:val="003102DE"/>
    <w:rsid w:val="003103F4"/>
    <w:rsid w:val="00311691"/>
    <w:rsid w:val="003223DC"/>
    <w:rsid w:val="003250FE"/>
    <w:rsid w:val="00325632"/>
    <w:rsid w:val="00330ADB"/>
    <w:rsid w:val="0033359C"/>
    <w:rsid w:val="0033457F"/>
    <w:rsid w:val="00334588"/>
    <w:rsid w:val="00335374"/>
    <w:rsid w:val="00336F33"/>
    <w:rsid w:val="003414BD"/>
    <w:rsid w:val="00342FA8"/>
    <w:rsid w:val="003442A6"/>
    <w:rsid w:val="00345D70"/>
    <w:rsid w:val="00346243"/>
    <w:rsid w:val="00347A5A"/>
    <w:rsid w:val="00347B84"/>
    <w:rsid w:val="00347FA1"/>
    <w:rsid w:val="00351173"/>
    <w:rsid w:val="00355C59"/>
    <w:rsid w:val="003572A1"/>
    <w:rsid w:val="00361612"/>
    <w:rsid w:val="0036294F"/>
    <w:rsid w:val="003632DE"/>
    <w:rsid w:val="00364047"/>
    <w:rsid w:val="00364653"/>
    <w:rsid w:val="00364668"/>
    <w:rsid w:val="00366470"/>
    <w:rsid w:val="0037090B"/>
    <w:rsid w:val="00371634"/>
    <w:rsid w:val="00372518"/>
    <w:rsid w:val="003727E2"/>
    <w:rsid w:val="00373F15"/>
    <w:rsid w:val="00375515"/>
    <w:rsid w:val="00377FFA"/>
    <w:rsid w:val="003812A5"/>
    <w:rsid w:val="0038302E"/>
    <w:rsid w:val="00383646"/>
    <w:rsid w:val="0038542E"/>
    <w:rsid w:val="00385F0C"/>
    <w:rsid w:val="00387E59"/>
    <w:rsid w:val="0039210B"/>
    <w:rsid w:val="00393E00"/>
    <w:rsid w:val="0039420B"/>
    <w:rsid w:val="00394580"/>
    <w:rsid w:val="003952E1"/>
    <w:rsid w:val="00397479"/>
    <w:rsid w:val="003A0E64"/>
    <w:rsid w:val="003A21A2"/>
    <w:rsid w:val="003A5B06"/>
    <w:rsid w:val="003A7E78"/>
    <w:rsid w:val="003B098A"/>
    <w:rsid w:val="003B44A9"/>
    <w:rsid w:val="003B4A7E"/>
    <w:rsid w:val="003C034C"/>
    <w:rsid w:val="003C19AD"/>
    <w:rsid w:val="003C43D5"/>
    <w:rsid w:val="003C4D6B"/>
    <w:rsid w:val="003C73B5"/>
    <w:rsid w:val="003D045E"/>
    <w:rsid w:val="003D331A"/>
    <w:rsid w:val="003D4797"/>
    <w:rsid w:val="003E09F8"/>
    <w:rsid w:val="003E0F78"/>
    <w:rsid w:val="003E1F0E"/>
    <w:rsid w:val="003E231A"/>
    <w:rsid w:val="003E2A13"/>
    <w:rsid w:val="003E5E0E"/>
    <w:rsid w:val="003E793E"/>
    <w:rsid w:val="003F40B9"/>
    <w:rsid w:val="003F76E2"/>
    <w:rsid w:val="004020B4"/>
    <w:rsid w:val="0040363B"/>
    <w:rsid w:val="00404D9B"/>
    <w:rsid w:val="00405656"/>
    <w:rsid w:val="00407028"/>
    <w:rsid w:val="00411582"/>
    <w:rsid w:val="00412311"/>
    <w:rsid w:val="00414D2A"/>
    <w:rsid w:val="004179AB"/>
    <w:rsid w:val="00425F01"/>
    <w:rsid w:val="00433C57"/>
    <w:rsid w:val="00434597"/>
    <w:rsid w:val="004415F7"/>
    <w:rsid w:val="00442559"/>
    <w:rsid w:val="00443A1D"/>
    <w:rsid w:val="004468C4"/>
    <w:rsid w:val="00446B59"/>
    <w:rsid w:val="00446E2A"/>
    <w:rsid w:val="004508A8"/>
    <w:rsid w:val="00451809"/>
    <w:rsid w:val="0045553C"/>
    <w:rsid w:val="00456316"/>
    <w:rsid w:val="00456918"/>
    <w:rsid w:val="00457984"/>
    <w:rsid w:val="0046007F"/>
    <w:rsid w:val="004605D0"/>
    <w:rsid w:val="00460A1A"/>
    <w:rsid w:val="00464E6E"/>
    <w:rsid w:val="0046516C"/>
    <w:rsid w:val="0046569E"/>
    <w:rsid w:val="00465CE4"/>
    <w:rsid w:val="00466B88"/>
    <w:rsid w:val="00466F12"/>
    <w:rsid w:val="00467270"/>
    <w:rsid w:val="00472DB4"/>
    <w:rsid w:val="0047320B"/>
    <w:rsid w:val="004734DA"/>
    <w:rsid w:val="00475BDB"/>
    <w:rsid w:val="00476508"/>
    <w:rsid w:val="00477268"/>
    <w:rsid w:val="00477AFB"/>
    <w:rsid w:val="004818C4"/>
    <w:rsid w:val="00494A67"/>
    <w:rsid w:val="004974D2"/>
    <w:rsid w:val="004A046E"/>
    <w:rsid w:val="004A2328"/>
    <w:rsid w:val="004A3C0B"/>
    <w:rsid w:val="004A500B"/>
    <w:rsid w:val="004A551B"/>
    <w:rsid w:val="004A5D74"/>
    <w:rsid w:val="004A6F9F"/>
    <w:rsid w:val="004B03FE"/>
    <w:rsid w:val="004B051B"/>
    <w:rsid w:val="004B0896"/>
    <w:rsid w:val="004B1978"/>
    <w:rsid w:val="004B2CD4"/>
    <w:rsid w:val="004B3BC9"/>
    <w:rsid w:val="004B5B05"/>
    <w:rsid w:val="004B6216"/>
    <w:rsid w:val="004B6A4C"/>
    <w:rsid w:val="004C0905"/>
    <w:rsid w:val="004C2BB8"/>
    <w:rsid w:val="004C3E26"/>
    <w:rsid w:val="004C4D6D"/>
    <w:rsid w:val="004C529E"/>
    <w:rsid w:val="004C7742"/>
    <w:rsid w:val="004D451D"/>
    <w:rsid w:val="004D5B99"/>
    <w:rsid w:val="004D6C9A"/>
    <w:rsid w:val="004D7331"/>
    <w:rsid w:val="004E001D"/>
    <w:rsid w:val="004E0A6E"/>
    <w:rsid w:val="004E0FF6"/>
    <w:rsid w:val="004E346E"/>
    <w:rsid w:val="004E35C7"/>
    <w:rsid w:val="004E5116"/>
    <w:rsid w:val="004E7CFB"/>
    <w:rsid w:val="004F0FB1"/>
    <w:rsid w:val="004F1483"/>
    <w:rsid w:val="004F22A3"/>
    <w:rsid w:val="004F413E"/>
    <w:rsid w:val="004F4254"/>
    <w:rsid w:val="004F49B6"/>
    <w:rsid w:val="004F580D"/>
    <w:rsid w:val="004F723F"/>
    <w:rsid w:val="00500FC9"/>
    <w:rsid w:val="005021C7"/>
    <w:rsid w:val="005021D0"/>
    <w:rsid w:val="00502EDA"/>
    <w:rsid w:val="005033A6"/>
    <w:rsid w:val="00504A2F"/>
    <w:rsid w:val="00505E6B"/>
    <w:rsid w:val="0050665E"/>
    <w:rsid w:val="00506820"/>
    <w:rsid w:val="005106A1"/>
    <w:rsid w:val="00510F50"/>
    <w:rsid w:val="005116A5"/>
    <w:rsid w:val="0051212F"/>
    <w:rsid w:val="00512A73"/>
    <w:rsid w:val="00513C44"/>
    <w:rsid w:val="005140AC"/>
    <w:rsid w:val="00514B04"/>
    <w:rsid w:val="00514C13"/>
    <w:rsid w:val="00514D31"/>
    <w:rsid w:val="0051505D"/>
    <w:rsid w:val="00517B80"/>
    <w:rsid w:val="0052267A"/>
    <w:rsid w:val="00524994"/>
    <w:rsid w:val="00524B82"/>
    <w:rsid w:val="00525499"/>
    <w:rsid w:val="005264F4"/>
    <w:rsid w:val="00530CB3"/>
    <w:rsid w:val="00533FA7"/>
    <w:rsid w:val="005354E5"/>
    <w:rsid w:val="005374E7"/>
    <w:rsid w:val="00540062"/>
    <w:rsid w:val="00543F76"/>
    <w:rsid w:val="00543FD7"/>
    <w:rsid w:val="00544ACE"/>
    <w:rsid w:val="00545BCA"/>
    <w:rsid w:val="005532ED"/>
    <w:rsid w:val="00553996"/>
    <w:rsid w:val="00554AF7"/>
    <w:rsid w:val="00555351"/>
    <w:rsid w:val="00556C96"/>
    <w:rsid w:val="00557F59"/>
    <w:rsid w:val="00560810"/>
    <w:rsid w:val="00562260"/>
    <w:rsid w:val="0056582B"/>
    <w:rsid w:val="00565F1B"/>
    <w:rsid w:val="00566312"/>
    <w:rsid w:val="00570462"/>
    <w:rsid w:val="005716DF"/>
    <w:rsid w:val="00573918"/>
    <w:rsid w:val="00574042"/>
    <w:rsid w:val="005755A6"/>
    <w:rsid w:val="00575F2D"/>
    <w:rsid w:val="005838FD"/>
    <w:rsid w:val="005840B7"/>
    <w:rsid w:val="005871F0"/>
    <w:rsid w:val="00590E98"/>
    <w:rsid w:val="00590F20"/>
    <w:rsid w:val="00591564"/>
    <w:rsid w:val="00592466"/>
    <w:rsid w:val="005929C1"/>
    <w:rsid w:val="00597027"/>
    <w:rsid w:val="005A3E43"/>
    <w:rsid w:val="005A45D6"/>
    <w:rsid w:val="005A5534"/>
    <w:rsid w:val="005A6BFC"/>
    <w:rsid w:val="005A70B8"/>
    <w:rsid w:val="005B02FE"/>
    <w:rsid w:val="005B0583"/>
    <w:rsid w:val="005B60A4"/>
    <w:rsid w:val="005C00E3"/>
    <w:rsid w:val="005C19E2"/>
    <w:rsid w:val="005C2F49"/>
    <w:rsid w:val="005C3C20"/>
    <w:rsid w:val="005C587D"/>
    <w:rsid w:val="005C74B5"/>
    <w:rsid w:val="005C7B2E"/>
    <w:rsid w:val="005D3C59"/>
    <w:rsid w:val="005D561B"/>
    <w:rsid w:val="005D58E8"/>
    <w:rsid w:val="005D7522"/>
    <w:rsid w:val="005E1D0A"/>
    <w:rsid w:val="005E263A"/>
    <w:rsid w:val="005E34EC"/>
    <w:rsid w:val="005E38FB"/>
    <w:rsid w:val="005E48B4"/>
    <w:rsid w:val="005E574D"/>
    <w:rsid w:val="005E6487"/>
    <w:rsid w:val="005E6C4C"/>
    <w:rsid w:val="005E79E5"/>
    <w:rsid w:val="005F0211"/>
    <w:rsid w:val="005F0570"/>
    <w:rsid w:val="005F0E68"/>
    <w:rsid w:val="005F255F"/>
    <w:rsid w:val="005F4B5B"/>
    <w:rsid w:val="005F5CA5"/>
    <w:rsid w:val="005F668E"/>
    <w:rsid w:val="005F6D7F"/>
    <w:rsid w:val="005F6E98"/>
    <w:rsid w:val="005F6F57"/>
    <w:rsid w:val="005F7486"/>
    <w:rsid w:val="00600395"/>
    <w:rsid w:val="00600BF9"/>
    <w:rsid w:val="00601240"/>
    <w:rsid w:val="00607D33"/>
    <w:rsid w:val="00612D08"/>
    <w:rsid w:val="00615B89"/>
    <w:rsid w:val="00616D68"/>
    <w:rsid w:val="006200EA"/>
    <w:rsid w:val="0062167D"/>
    <w:rsid w:val="0062310A"/>
    <w:rsid w:val="006255CD"/>
    <w:rsid w:val="006277C2"/>
    <w:rsid w:val="00632777"/>
    <w:rsid w:val="00635B67"/>
    <w:rsid w:val="00636FCD"/>
    <w:rsid w:val="006406B6"/>
    <w:rsid w:val="0064100B"/>
    <w:rsid w:val="00641A34"/>
    <w:rsid w:val="00641E52"/>
    <w:rsid w:val="00643847"/>
    <w:rsid w:val="006443BA"/>
    <w:rsid w:val="006449E7"/>
    <w:rsid w:val="00644A7B"/>
    <w:rsid w:val="0064537B"/>
    <w:rsid w:val="006472DC"/>
    <w:rsid w:val="006500EE"/>
    <w:rsid w:val="00650C2C"/>
    <w:rsid w:val="0065276C"/>
    <w:rsid w:val="0065368E"/>
    <w:rsid w:val="00653DDF"/>
    <w:rsid w:val="00653E8A"/>
    <w:rsid w:val="00654E38"/>
    <w:rsid w:val="006569FC"/>
    <w:rsid w:val="00657163"/>
    <w:rsid w:val="0066064F"/>
    <w:rsid w:val="006647B1"/>
    <w:rsid w:val="00664D53"/>
    <w:rsid w:val="00666E30"/>
    <w:rsid w:val="006702BE"/>
    <w:rsid w:val="0067232B"/>
    <w:rsid w:val="00672F24"/>
    <w:rsid w:val="0067330D"/>
    <w:rsid w:val="006745EE"/>
    <w:rsid w:val="00675016"/>
    <w:rsid w:val="00675CF0"/>
    <w:rsid w:val="00676CE6"/>
    <w:rsid w:val="00682123"/>
    <w:rsid w:val="0068236E"/>
    <w:rsid w:val="006827BD"/>
    <w:rsid w:val="00683AAD"/>
    <w:rsid w:val="00684F93"/>
    <w:rsid w:val="0068506F"/>
    <w:rsid w:val="0068618D"/>
    <w:rsid w:val="0068717A"/>
    <w:rsid w:val="00687235"/>
    <w:rsid w:val="00692B5A"/>
    <w:rsid w:val="0069374F"/>
    <w:rsid w:val="0069581D"/>
    <w:rsid w:val="00697C1B"/>
    <w:rsid w:val="00697C5C"/>
    <w:rsid w:val="006A18CC"/>
    <w:rsid w:val="006A4F93"/>
    <w:rsid w:val="006A571E"/>
    <w:rsid w:val="006B1C58"/>
    <w:rsid w:val="006B1E7B"/>
    <w:rsid w:val="006B1F83"/>
    <w:rsid w:val="006B2DE0"/>
    <w:rsid w:val="006B5422"/>
    <w:rsid w:val="006B5B7D"/>
    <w:rsid w:val="006B7BD9"/>
    <w:rsid w:val="006C1098"/>
    <w:rsid w:val="006C12C8"/>
    <w:rsid w:val="006C28F3"/>
    <w:rsid w:val="006C3DAB"/>
    <w:rsid w:val="006C4C8D"/>
    <w:rsid w:val="006C56DA"/>
    <w:rsid w:val="006C5817"/>
    <w:rsid w:val="006C6379"/>
    <w:rsid w:val="006C71E7"/>
    <w:rsid w:val="006C7AF0"/>
    <w:rsid w:val="006D0DA8"/>
    <w:rsid w:val="006D2699"/>
    <w:rsid w:val="006D2EDB"/>
    <w:rsid w:val="006D49AF"/>
    <w:rsid w:val="006D5F07"/>
    <w:rsid w:val="006E0723"/>
    <w:rsid w:val="006E12C8"/>
    <w:rsid w:val="006E2DAE"/>
    <w:rsid w:val="006E2F79"/>
    <w:rsid w:val="006E31DB"/>
    <w:rsid w:val="006E31E5"/>
    <w:rsid w:val="006E3257"/>
    <w:rsid w:val="006E3349"/>
    <w:rsid w:val="006E444D"/>
    <w:rsid w:val="006E49CD"/>
    <w:rsid w:val="006E4BFC"/>
    <w:rsid w:val="006E5C8E"/>
    <w:rsid w:val="006E6594"/>
    <w:rsid w:val="006E6B9C"/>
    <w:rsid w:val="006E6D76"/>
    <w:rsid w:val="006F01F1"/>
    <w:rsid w:val="006F0309"/>
    <w:rsid w:val="006F17C2"/>
    <w:rsid w:val="006F3900"/>
    <w:rsid w:val="006F4884"/>
    <w:rsid w:val="006F4F02"/>
    <w:rsid w:val="006F5996"/>
    <w:rsid w:val="006F79EA"/>
    <w:rsid w:val="00702AD5"/>
    <w:rsid w:val="00705C50"/>
    <w:rsid w:val="00710FC9"/>
    <w:rsid w:val="0071227E"/>
    <w:rsid w:val="00713D2E"/>
    <w:rsid w:val="007149EF"/>
    <w:rsid w:val="00714EBD"/>
    <w:rsid w:val="00715917"/>
    <w:rsid w:val="0072041F"/>
    <w:rsid w:val="0072115B"/>
    <w:rsid w:val="007238E7"/>
    <w:rsid w:val="00723A19"/>
    <w:rsid w:val="00724DD5"/>
    <w:rsid w:val="0072584D"/>
    <w:rsid w:val="00725ACE"/>
    <w:rsid w:val="00725B85"/>
    <w:rsid w:val="00726AFC"/>
    <w:rsid w:val="00730C6C"/>
    <w:rsid w:val="007318D1"/>
    <w:rsid w:val="00733326"/>
    <w:rsid w:val="007333F9"/>
    <w:rsid w:val="00737892"/>
    <w:rsid w:val="00740349"/>
    <w:rsid w:val="00740A49"/>
    <w:rsid w:val="00743C21"/>
    <w:rsid w:val="00744650"/>
    <w:rsid w:val="00744EBE"/>
    <w:rsid w:val="00745D04"/>
    <w:rsid w:val="00751055"/>
    <w:rsid w:val="007511DA"/>
    <w:rsid w:val="00752092"/>
    <w:rsid w:val="00755D4C"/>
    <w:rsid w:val="00756F7C"/>
    <w:rsid w:val="00760E32"/>
    <w:rsid w:val="00761EED"/>
    <w:rsid w:val="00764D1A"/>
    <w:rsid w:val="007656C7"/>
    <w:rsid w:val="00765AFA"/>
    <w:rsid w:val="00765C6D"/>
    <w:rsid w:val="0077074A"/>
    <w:rsid w:val="0077088D"/>
    <w:rsid w:val="00772082"/>
    <w:rsid w:val="0077218B"/>
    <w:rsid w:val="00772990"/>
    <w:rsid w:val="00772BD2"/>
    <w:rsid w:val="00774F32"/>
    <w:rsid w:val="007754A1"/>
    <w:rsid w:val="007761CE"/>
    <w:rsid w:val="0078113E"/>
    <w:rsid w:val="00782E22"/>
    <w:rsid w:val="007833D3"/>
    <w:rsid w:val="0078397A"/>
    <w:rsid w:val="00784F63"/>
    <w:rsid w:val="00786009"/>
    <w:rsid w:val="00786D0A"/>
    <w:rsid w:val="00787449"/>
    <w:rsid w:val="007877B6"/>
    <w:rsid w:val="00790CAF"/>
    <w:rsid w:val="00791B6A"/>
    <w:rsid w:val="00795E92"/>
    <w:rsid w:val="00795F8D"/>
    <w:rsid w:val="007A0A2D"/>
    <w:rsid w:val="007A0D3F"/>
    <w:rsid w:val="007A7028"/>
    <w:rsid w:val="007A773F"/>
    <w:rsid w:val="007A7F67"/>
    <w:rsid w:val="007B06FE"/>
    <w:rsid w:val="007B0B7D"/>
    <w:rsid w:val="007B1E13"/>
    <w:rsid w:val="007B3C68"/>
    <w:rsid w:val="007B51B5"/>
    <w:rsid w:val="007B6169"/>
    <w:rsid w:val="007B6DD1"/>
    <w:rsid w:val="007B765B"/>
    <w:rsid w:val="007B78B8"/>
    <w:rsid w:val="007C1E90"/>
    <w:rsid w:val="007C2564"/>
    <w:rsid w:val="007C69B7"/>
    <w:rsid w:val="007D0AD6"/>
    <w:rsid w:val="007D51DD"/>
    <w:rsid w:val="007E0265"/>
    <w:rsid w:val="007E495E"/>
    <w:rsid w:val="007E70BB"/>
    <w:rsid w:val="007F056B"/>
    <w:rsid w:val="007F07F7"/>
    <w:rsid w:val="007F355D"/>
    <w:rsid w:val="007F77B9"/>
    <w:rsid w:val="00801BDD"/>
    <w:rsid w:val="00801C87"/>
    <w:rsid w:val="008028F6"/>
    <w:rsid w:val="00802A0E"/>
    <w:rsid w:val="00803354"/>
    <w:rsid w:val="00803C4B"/>
    <w:rsid w:val="00803D23"/>
    <w:rsid w:val="00804FBF"/>
    <w:rsid w:val="00806E47"/>
    <w:rsid w:val="0080764A"/>
    <w:rsid w:val="0081195A"/>
    <w:rsid w:val="00813655"/>
    <w:rsid w:val="00813BA3"/>
    <w:rsid w:val="008157C8"/>
    <w:rsid w:val="008175E6"/>
    <w:rsid w:val="008179B9"/>
    <w:rsid w:val="00823629"/>
    <w:rsid w:val="008247D9"/>
    <w:rsid w:val="00825148"/>
    <w:rsid w:val="00826460"/>
    <w:rsid w:val="00827642"/>
    <w:rsid w:val="008309D6"/>
    <w:rsid w:val="00832616"/>
    <w:rsid w:val="00832876"/>
    <w:rsid w:val="008330DE"/>
    <w:rsid w:val="00833AFB"/>
    <w:rsid w:val="00834377"/>
    <w:rsid w:val="008365F2"/>
    <w:rsid w:val="008369BE"/>
    <w:rsid w:val="008378E0"/>
    <w:rsid w:val="0084179E"/>
    <w:rsid w:val="0084728F"/>
    <w:rsid w:val="00847FF1"/>
    <w:rsid w:val="00850C80"/>
    <w:rsid w:val="00852BA2"/>
    <w:rsid w:val="008532EE"/>
    <w:rsid w:val="0085396B"/>
    <w:rsid w:val="008542BA"/>
    <w:rsid w:val="00856830"/>
    <w:rsid w:val="008605EF"/>
    <w:rsid w:val="00862331"/>
    <w:rsid w:val="008701EC"/>
    <w:rsid w:val="00870906"/>
    <w:rsid w:val="00871036"/>
    <w:rsid w:val="0087115F"/>
    <w:rsid w:val="00871F33"/>
    <w:rsid w:val="008746EA"/>
    <w:rsid w:val="00874EDC"/>
    <w:rsid w:val="00876B4E"/>
    <w:rsid w:val="00877061"/>
    <w:rsid w:val="008770DD"/>
    <w:rsid w:val="0087730A"/>
    <w:rsid w:val="00877C55"/>
    <w:rsid w:val="00880CDE"/>
    <w:rsid w:val="00881A0D"/>
    <w:rsid w:val="00881E30"/>
    <w:rsid w:val="00884E89"/>
    <w:rsid w:val="008868E7"/>
    <w:rsid w:val="00887D54"/>
    <w:rsid w:val="00887FDF"/>
    <w:rsid w:val="00890B74"/>
    <w:rsid w:val="008923F7"/>
    <w:rsid w:val="00892DC7"/>
    <w:rsid w:val="00893463"/>
    <w:rsid w:val="00894BAF"/>
    <w:rsid w:val="0089730C"/>
    <w:rsid w:val="00897829"/>
    <w:rsid w:val="008A059D"/>
    <w:rsid w:val="008A1716"/>
    <w:rsid w:val="008A2245"/>
    <w:rsid w:val="008A3C4E"/>
    <w:rsid w:val="008A43AE"/>
    <w:rsid w:val="008A4EFE"/>
    <w:rsid w:val="008A5040"/>
    <w:rsid w:val="008A7713"/>
    <w:rsid w:val="008B1876"/>
    <w:rsid w:val="008B275B"/>
    <w:rsid w:val="008B2869"/>
    <w:rsid w:val="008B2DC2"/>
    <w:rsid w:val="008B4148"/>
    <w:rsid w:val="008B6647"/>
    <w:rsid w:val="008C186D"/>
    <w:rsid w:val="008C22FB"/>
    <w:rsid w:val="008C2615"/>
    <w:rsid w:val="008C3008"/>
    <w:rsid w:val="008C3A60"/>
    <w:rsid w:val="008C6BD6"/>
    <w:rsid w:val="008D4D0E"/>
    <w:rsid w:val="008D4E0F"/>
    <w:rsid w:val="008D4EE2"/>
    <w:rsid w:val="008D5348"/>
    <w:rsid w:val="008D5BEF"/>
    <w:rsid w:val="008D606F"/>
    <w:rsid w:val="008D6C35"/>
    <w:rsid w:val="008E0431"/>
    <w:rsid w:val="008E1778"/>
    <w:rsid w:val="008E2C79"/>
    <w:rsid w:val="008E3F8B"/>
    <w:rsid w:val="008E4CBC"/>
    <w:rsid w:val="008E548F"/>
    <w:rsid w:val="008E6014"/>
    <w:rsid w:val="008E641D"/>
    <w:rsid w:val="008E69A9"/>
    <w:rsid w:val="009003A4"/>
    <w:rsid w:val="009047FA"/>
    <w:rsid w:val="00905652"/>
    <w:rsid w:val="0090596A"/>
    <w:rsid w:val="00906B91"/>
    <w:rsid w:val="00912CC8"/>
    <w:rsid w:val="009143F5"/>
    <w:rsid w:val="00914697"/>
    <w:rsid w:val="00915355"/>
    <w:rsid w:val="00916D89"/>
    <w:rsid w:val="0092247F"/>
    <w:rsid w:val="00922856"/>
    <w:rsid w:val="00925ED5"/>
    <w:rsid w:val="00926361"/>
    <w:rsid w:val="00927C39"/>
    <w:rsid w:val="00930942"/>
    <w:rsid w:val="00930CD0"/>
    <w:rsid w:val="00932C5C"/>
    <w:rsid w:val="00933127"/>
    <w:rsid w:val="009366F1"/>
    <w:rsid w:val="00937FA4"/>
    <w:rsid w:val="00937FEA"/>
    <w:rsid w:val="00942580"/>
    <w:rsid w:val="009437F5"/>
    <w:rsid w:val="009443EF"/>
    <w:rsid w:val="00945068"/>
    <w:rsid w:val="009464B1"/>
    <w:rsid w:val="00950C37"/>
    <w:rsid w:val="009518D5"/>
    <w:rsid w:val="00953018"/>
    <w:rsid w:val="00955167"/>
    <w:rsid w:val="00955CDB"/>
    <w:rsid w:val="0095612B"/>
    <w:rsid w:val="0096202D"/>
    <w:rsid w:val="00962816"/>
    <w:rsid w:val="0096376F"/>
    <w:rsid w:val="00963936"/>
    <w:rsid w:val="009642F5"/>
    <w:rsid w:val="009645E1"/>
    <w:rsid w:val="00964D76"/>
    <w:rsid w:val="009662DA"/>
    <w:rsid w:val="00967BAB"/>
    <w:rsid w:val="009721BC"/>
    <w:rsid w:val="009751BA"/>
    <w:rsid w:val="00976050"/>
    <w:rsid w:val="009776E5"/>
    <w:rsid w:val="0097781D"/>
    <w:rsid w:val="00980749"/>
    <w:rsid w:val="00983B19"/>
    <w:rsid w:val="00984B7B"/>
    <w:rsid w:val="00986166"/>
    <w:rsid w:val="009908A0"/>
    <w:rsid w:val="009922A4"/>
    <w:rsid w:val="0099393E"/>
    <w:rsid w:val="00996739"/>
    <w:rsid w:val="009971C8"/>
    <w:rsid w:val="00997EFB"/>
    <w:rsid w:val="00997F4C"/>
    <w:rsid w:val="009A06B9"/>
    <w:rsid w:val="009A10D4"/>
    <w:rsid w:val="009A4DC3"/>
    <w:rsid w:val="009A4F53"/>
    <w:rsid w:val="009A63FF"/>
    <w:rsid w:val="009A71EB"/>
    <w:rsid w:val="009B0D91"/>
    <w:rsid w:val="009B4008"/>
    <w:rsid w:val="009B6098"/>
    <w:rsid w:val="009B63E2"/>
    <w:rsid w:val="009B6706"/>
    <w:rsid w:val="009B7254"/>
    <w:rsid w:val="009B788D"/>
    <w:rsid w:val="009C0924"/>
    <w:rsid w:val="009C0A59"/>
    <w:rsid w:val="009C1320"/>
    <w:rsid w:val="009C1541"/>
    <w:rsid w:val="009C2208"/>
    <w:rsid w:val="009C50A8"/>
    <w:rsid w:val="009D0D59"/>
    <w:rsid w:val="009D3F0B"/>
    <w:rsid w:val="009D7A26"/>
    <w:rsid w:val="009E0B4D"/>
    <w:rsid w:val="009E2D8C"/>
    <w:rsid w:val="009E30B8"/>
    <w:rsid w:val="009E33E9"/>
    <w:rsid w:val="009E3EDC"/>
    <w:rsid w:val="009E4218"/>
    <w:rsid w:val="009E4F15"/>
    <w:rsid w:val="009E56E1"/>
    <w:rsid w:val="009E5EC9"/>
    <w:rsid w:val="009F0A7E"/>
    <w:rsid w:val="009F1F19"/>
    <w:rsid w:val="009F3472"/>
    <w:rsid w:val="009F5451"/>
    <w:rsid w:val="009F5732"/>
    <w:rsid w:val="009F684B"/>
    <w:rsid w:val="00A00958"/>
    <w:rsid w:val="00A01126"/>
    <w:rsid w:val="00A02419"/>
    <w:rsid w:val="00A029F1"/>
    <w:rsid w:val="00A0391E"/>
    <w:rsid w:val="00A04DF9"/>
    <w:rsid w:val="00A138B1"/>
    <w:rsid w:val="00A13C66"/>
    <w:rsid w:val="00A16547"/>
    <w:rsid w:val="00A2079F"/>
    <w:rsid w:val="00A20CC4"/>
    <w:rsid w:val="00A20F6F"/>
    <w:rsid w:val="00A23732"/>
    <w:rsid w:val="00A24B56"/>
    <w:rsid w:val="00A31C9C"/>
    <w:rsid w:val="00A3437B"/>
    <w:rsid w:val="00A34BF5"/>
    <w:rsid w:val="00A36ED1"/>
    <w:rsid w:val="00A37798"/>
    <w:rsid w:val="00A40AFF"/>
    <w:rsid w:val="00A414BF"/>
    <w:rsid w:val="00A41BCA"/>
    <w:rsid w:val="00A44222"/>
    <w:rsid w:val="00A44CE2"/>
    <w:rsid w:val="00A50100"/>
    <w:rsid w:val="00A512AF"/>
    <w:rsid w:val="00A52220"/>
    <w:rsid w:val="00A5345D"/>
    <w:rsid w:val="00A53CD2"/>
    <w:rsid w:val="00A556BE"/>
    <w:rsid w:val="00A56012"/>
    <w:rsid w:val="00A56379"/>
    <w:rsid w:val="00A565F3"/>
    <w:rsid w:val="00A6176C"/>
    <w:rsid w:val="00A61C2C"/>
    <w:rsid w:val="00A62181"/>
    <w:rsid w:val="00A6372F"/>
    <w:rsid w:val="00A6433A"/>
    <w:rsid w:val="00A64725"/>
    <w:rsid w:val="00A65ED5"/>
    <w:rsid w:val="00A65F85"/>
    <w:rsid w:val="00A66069"/>
    <w:rsid w:val="00A67926"/>
    <w:rsid w:val="00A67F7A"/>
    <w:rsid w:val="00A7014D"/>
    <w:rsid w:val="00A71CFB"/>
    <w:rsid w:val="00A7389F"/>
    <w:rsid w:val="00A75C1F"/>
    <w:rsid w:val="00A76D76"/>
    <w:rsid w:val="00A77B0F"/>
    <w:rsid w:val="00A819AE"/>
    <w:rsid w:val="00A81AA1"/>
    <w:rsid w:val="00A82671"/>
    <w:rsid w:val="00A82DF9"/>
    <w:rsid w:val="00A83DEC"/>
    <w:rsid w:val="00A84038"/>
    <w:rsid w:val="00A841B8"/>
    <w:rsid w:val="00A85644"/>
    <w:rsid w:val="00A8687D"/>
    <w:rsid w:val="00A87877"/>
    <w:rsid w:val="00A90B9C"/>
    <w:rsid w:val="00A93A12"/>
    <w:rsid w:val="00A94D8F"/>
    <w:rsid w:val="00A95450"/>
    <w:rsid w:val="00A95E46"/>
    <w:rsid w:val="00A97094"/>
    <w:rsid w:val="00A97393"/>
    <w:rsid w:val="00AA0F19"/>
    <w:rsid w:val="00AA24F8"/>
    <w:rsid w:val="00AA54CB"/>
    <w:rsid w:val="00AA5C03"/>
    <w:rsid w:val="00AA6BAB"/>
    <w:rsid w:val="00AB1363"/>
    <w:rsid w:val="00AB1FC8"/>
    <w:rsid w:val="00AC06F1"/>
    <w:rsid w:val="00AC3F26"/>
    <w:rsid w:val="00AC677D"/>
    <w:rsid w:val="00AC77CF"/>
    <w:rsid w:val="00AD0474"/>
    <w:rsid w:val="00AD0919"/>
    <w:rsid w:val="00AD1868"/>
    <w:rsid w:val="00AD2C8D"/>
    <w:rsid w:val="00AD496D"/>
    <w:rsid w:val="00AD4A05"/>
    <w:rsid w:val="00AD52F0"/>
    <w:rsid w:val="00AD798A"/>
    <w:rsid w:val="00AD7CDE"/>
    <w:rsid w:val="00AD7D80"/>
    <w:rsid w:val="00AE1C64"/>
    <w:rsid w:val="00AE28DD"/>
    <w:rsid w:val="00AE3215"/>
    <w:rsid w:val="00AE343A"/>
    <w:rsid w:val="00AE3AAD"/>
    <w:rsid w:val="00AE40CE"/>
    <w:rsid w:val="00AE444A"/>
    <w:rsid w:val="00AE44EE"/>
    <w:rsid w:val="00AE569D"/>
    <w:rsid w:val="00AE7899"/>
    <w:rsid w:val="00AF07F7"/>
    <w:rsid w:val="00AF1A47"/>
    <w:rsid w:val="00AF22DF"/>
    <w:rsid w:val="00AF499C"/>
    <w:rsid w:val="00AF6F53"/>
    <w:rsid w:val="00B0222D"/>
    <w:rsid w:val="00B03749"/>
    <w:rsid w:val="00B06E0F"/>
    <w:rsid w:val="00B10AA6"/>
    <w:rsid w:val="00B12618"/>
    <w:rsid w:val="00B127EA"/>
    <w:rsid w:val="00B15394"/>
    <w:rsid w:val="00B162B4"/>
    <w:rsid w:val="00B170F9"/>
    <w:rsid w:val="00B17708"/>
    <w:rsid w:val="00B17A07"/>
    <w:rsid w:val="00B20164"/>
    <w:rsid w:val="00B2065D"/>
    <w:rsid w:val="00B23613"/>
    <w:rsid w:val="00B23A90"/>
    <w:rsid w:val="00B26AB8"/>
    <w:rsid w:val="00B26D5B"/>
    <w:rsid w:val="00B352A8"/>
    <w:rsid w:val="00B37418"/>
    <w:rsid w:val="00B37904"/>
    <w:rsid w:val="00B424C3"/>
    <w:rsid w:val="00B429CE"/>
    <w:rsid w:val="00B42F07"/>
    <w:rsid w:val="00B43FF4"/>
    <w:rsid w:val="00B47283"/>
    <w:rsid w:val="00B51F80"/>
    <w:rsid w:val="00B51FB5"/>
    <w:rsid w:val="00B534D8"/>
    <w:rsid w:val="00B535B4"/>
    <w:rsid w:val="00B53A94"/>
    <w:rsid w:val="00B54979"/>
    <w:rsid w:val="00B5503A"/>
    <w:rsid w:val="00B56D71"/>
    <w:rsid w:val="00B57CC2"/>
    <w:rsid w:val="00B6000E"/>
    <w:rsid w:val="00B60FC5"/>
    <w:rsid w:val="00B672A0"/>
    <w:rsid w:val="00B70124"/>
    <w:rsid w:val="00B703ED"/>
    <w:rsid w:val="00B70F46"/>
    <w:rsid w:val="00B7157A"/>
    <w:rsid w:val="00B7279A"/>
    <w:rsid w:val="00B74A36"/>
    <w:rsid w:val="00B753A8"/>
    <w:rsid w:val="00B756DE"/>
    <w:rsid w:val="00B76468"/>
    <w:rsid w:val="00B7723C"/>
    <w:rsid w:val="00B77890"/>
    <w:rsid w:val="00B77CA9"/>
    <w:rsid w:val="00B8133C"/>
    <w:rsid w:val="00B815B4"/>
    <w:rsid w:val="00B824E2"/>
    <w:rsid w:val="00B8289C"/>
    <w:rsid w:val="00B83CA9"/>
    <w:rsid w:val="00B848CB"/>
    <w:rsid w:val="00B84A53"/>
    <w:rsid w:val="00B901C5"/>
    <w:rsid w:val="00B922C1"/>
    <w:rsid w:val="00B92D91"/>
    <w:rsid w:val="00B93D56"/>
    <w:rsid w:val="00B95D2D"/>
    <w:rsid w:val="00BA03A3"/>
    <w:rsid w:val="00BA3A14"/>
    <w:rsid w:val="00BA3D1B"/>
    <w:rsid w:val="00BA4F4F"/>
    <w:rsid w:val="00BA5917"/>
    <w:rsid w:val="00BA5EC8"/>
    <w:rsid w:val="00BA623A"/>
    <w:rsid w:val="00BA6405"/>
    <w:rsid w:val="00BB3491"/>
    <w:rsid w:val="00BB58C9"/>
    <w:rsid w:val="00BB6763"/>
    <w:rsid w:val="00BB6D2C"/>
    <w:rsid w:val="00BC259C"/>
    <w:rsid w:val="00BC2EFC"/>
    <w:rsid w:val="00BC4754"/>
    <w:rsid w:val="00BC4AE2"/>
    <w:rsid w:val="00BC50DE"/>
    <w:rsid w:val="00BC730F"/>
    <w:rsid w:val="00BC74D2"/>
    <w:rsid w:val="00BC76A2"/>
    <w:rsid w:val="00BC76C3"/>
    <w:rsid w:val="00BC7AA4"/>
    <w:rsid w:val="00BD10BC"/>
    <w:rsid w:val="00BD22B9"/>
    <w:rsid w:val="00BD2E85"/>
    <w:rsid w:val="00BD6526"/>
    <w:rsid w:val="00BD6E44"/>
    <w:rsid w:val="00BE4B16"/>
    <w:rsid w:val="00BE67D9"/>
    <w:rsid w:val="00BE7353"/>
    <w:rsid w:val="00BE7CCE"/>
    <w:rsid w:val="00BE7F91"/>
    <w:rsid w:val="00BF09D1"/>
    <w:rsid w:val="00BF3F47"/>
    <w:rsid w:val="00BF5E22"/>
    <w:rsid w:val="00BF6843"/>
    <w:rsid w:val="00BF752F"/>
    <w:rsid w:val="00C03962"/>
    <w:rsid w:val="00C040BE"/>
    <w:rsid w:val="00C04590"/>
    <w:rsid w:val="00C04BA7"/>
    <w:rsid w:val="00C04D09"/>
    <w:rsid w:val="00C04DFF"/>
    <w:rsid w:val="00C07D6D"/>
    <w:rsid w:val="00C11A44"/>
    <w:rsid w:val="00C14B86"/>
    <w:rsid w:val="00C167EC"/>
    <w:rsid w:val="00C167FC"/>
    <w:rsid w:val="00C17AB8"/>
    <w:rsid w:val="00C22E92"/>
    <w:rsid w:val="00C24102"/>
    <w:rsid w:val="00C25072"/>
    <w:rsid w:val="00C25A7F"/>
    <w:rsid w:val="00C26680"/>
    <w:rsid w:val="00C271D7"/>
    <w:rsid w:val="00C33FCC"/>
    <w:rsid w:val="00C34018"/>
    <w:rsid w:val="00C34085"/>
    <w:rsid w:val="00C341B3"/>
    <w:rsid w:val="00C36F4B"/>
    <w:rsid w:val="00C36FD0"/>
    <w:rsid w:val="00C371C5"/>
    <w:rsid w:val="00C40059"/>
    <w:rsid w:val="00C416FF"/>
    <w:rsid w:val="00C41A4F"/>
    <w:rsid w:val="00C435F0"/>
    <w:rsid w:val="00C50798"/>
    <w:rsid w:val="00C529D8"/>
    <w:rsid w:val="00C52DD0"/>
    <w:rsid w:val="00C54710"/>
    <w:rsid w:val="00C54FA2"/>
    <w:rsid w:val="00C619F9"/>
    <w:rsid w:val="00C62B6F"/>
    <w:rsid w:val="00C63C2D"/>
    <w:rsid w:val="00C66743"/>
    <w:rsid w:val="00C6681F"/>
    <w:rsid w:val="00C70876"/>
    <w:rsid w:val="00C71BD0"/>
    <w:rsid w:val="00C71DB0"/>
    <w:rsid w:val="00C76671"/>
    <w:rsid w:val="00C77B61"/>
    <w:rsid w:val="00C77E8D"/>
    <w:rsid w:val="00C82954"/>
    <w:rsid w:val="00C829E6"/>
    <w:rsid w:val="00C84404"/>
    <w:rsid w:val="00C84BB9"/>
    <w:rsid w:val="00C85E34"/>
    <w:rsid w:val="00C86DDB"/>
    <w:rsid w:val="00C90AAB"/>
    <w:rsid w:val="00C90D10"/>
    <w:rsid w:val="00C911AD"/>
    <w:rsid w:val="00C93B8E"/>
    <w:rsid w:val="00C93EB7"/>
    <w:rsid w:val="00C95EF4"/>
    <w:rsid w:val="00C9646D"/>
    <w:rsid w:val="00C96F38"/>
    <w:rsid w:val="00CA0193"/>
    <w:rsid w:val="00CA02D9"/>
    <w:rsid w:val="00CA4AA2"/>
    <w:rsid w:val="00CA4FB2"/>
    <w:rsid w:val="00CA54DC"/>
    <w:rsid w:val="00CA6483"/>
    <w:rsid w:val="00CA6E48"/>
    <w:rsid w:val="00CA7280"/>
    <w:rsid w:val="00CA7DE7"/>
    <w:rsid w:val="00CA7F05"/>
    <w:rsid w:val="00CB0C24"/>
    <w:rsid w:val="00CB21C8"/>
    <w:rsid w:val="00CB3331"/>
    <w:rsid w:val="00CB3F6F"/>
    <w:rsid w:val="00CB4D7F"/>
    <w:rsid w:val="00CB6556"/>
    <w:rsid w:val="00CB6D12"/>
    <w:rsid w:val="00CC0900"/>
    <w:rsid w:val="00CC11BF"/>
    <w:rsid w:val="00CC3B0A"/>
    <w:rsid w:val="00CC4A95"/>
    <w:rsid w:val="00CC5834"/>
    <w:rsid w:val="00CC6F71"/>
    <w:rsid w:val="00CD3DA9"/>
    <w:rsid w:val="00CD6F7A"/>
    <w:rsid w:val="00CD72F0"/>
    <w:rsid w:val="00CE3965"/>
    <w:rsid w:val="00CE42FB"/>
    <w:rsid w:val="00CE665E"/>
    <w:rsid w:val="00CE6A69"/>
    <w:rsid w:val="00CE6A97"/>
    <w:rsid w:val="00CE7687"/>
    <w:rsid w:val="00CF20C1"/>
    <w:rsid w:val="00CF216C"/>
    <w:rsid w:val="00CF40A4"/>
    <w:rsid w:val="00CF6EEE"/>
    <w:rsid w:val="00CF7AA9"/>
    <w:rsid w:val="00D01AA5"/>
    <w:rsid w:val="00D04FCD"/>
    <w:rsid w:val="00D050D4"/>
    <w:rsid w:val="00D06168"/>
    <w:rsid w:val="00D068CB"/>
    <w:rsid w:val="00D077B4"/>
    <w:rsid w:val="00D1224B"/>
    <w:rsid w:val="00D12485"/>
    <w:rsid w:val="00D125CC"/>
    <w:rsid w:val="00D135C7"/>
    <w:rsid w:val="00D13762"/>
    <w:rsid w:val="00D16EE5"/>
    <w:rsid w:val="00D17C45"/>
    <w:rsid w:val="00D21614"/>
    <w:rsid w:val="00D2167C"/>
    <w:rsid w:val="00D30330"/>
    <w:rsid w:val="00D3069A"/>
    <w:rsid w:val="00D332F7"/>
    <w:rsid w:val="00D333C9"/>
    <w:rsid w:val="00D3466A"/>
    <w:rsid w:val="00D371F6"/>
    <w:rsid w:val="00D4022E"/>
    <w:rsid w:val="00D414C4"/>
    <w:rsid w:val="00D41A2F"/>
    <w:rsid w:val="00D43223"/>
    <w:rsid w:val="00D475A4"/>
    <w:rsid w:val="00D52511"/>
    <w:rsid w:val="00D54978"/>
    <w:rsid w:val="00D54DA8"/>
    <w:rsid w:val="00D550CA"/>
    <w:rsid w:val="00D56450"/>
    <w:rsid w:val="00D566CB"/>
    <w:rsid w:val="00D577CD"/>
    <w:rsid w:val="00D61966"/>
    <w:rsid w:val="00D635F3"/>
    <w:rsid w:val="00D64B5F"/>
    <w:rsid w:val="00D66944"/>
    <w:rsid w:val="00D670D1"/>
    <w:rsid w:val="00D7080F"/>
    <w:rsid w:val="00D75314"/>
    <w:rsid w:val="00D77DE4"/>
    <w:rsid w:val="00D77EBF"/>
    <w:rsid w:val="00D80B71"/>
    <w:rsid w:val="00D81CA4"/>
    <w:rsid w:val="00D81EAC"/>
    <w:rsid w:val="00D82265"/>
    <w:rsid w:val="00D83198"/>
    <w:rsid w:val="00D831C1"/>
    <w:rsid w:val="00D83ED3"/>
    <w:rsid w:val="00D858CB"/>
    <w:rsid w:val="00D85E64"/>
    <w:rsid w:val="00D85F18"/>
    <w:rsid w:val="00D868EE"/>
    <w:rsid w:val="00D901A5"/>
    <w:rsid w:val="00D9036F"/>
    <w:rsid w:val="00D91413"/>
    <w:rsid w:val="00D91422"/>
    <w:rsid w:val="00D92435"/>
    <w:rsid w:val="00D92868"/>
    <w:rsid w:val="00D93EC9"/>
    <w:rsid w:val="00D94B2A"/>
    <w:rsid w:val="00D953D0"/>
    <w:rsid w:val="00D95E07"/>
    <w:rsid w:val="00D96927"/>
    <w:rsid w:val="00DA111E"/>
    <w:rsid w:val="00DA1BEE"/>
    <w:rsid w:val="00DA30DE"/>
    <w:rsid w:val="00DA57F9"/>
    <w:rsid w:val="00DA784A"/>
    <w:rsid w:val="00DB04A1"/>
    <w:rsid w:val="00DB0CB8"/>
    <w:rsid w:val="00DB1691"/>
    <w:rsid w:val="00DB17A9"/>
    <w:rsid w:val="00DB21DF"/>
    <w:rsid w:val="00DB3DFB"/>
    <w:rsid w:val="00DB4106"/>
    <w:rsid w:val="00DB5198"/>
    <w:rsid w:val="00DB7B67"/>
    <w:rsid w:val="00DB7BEE"/>
    <w:rsid w:val="00DB7DC3"/>
    <w:rsid w:val="00DC33F7"/>
    <w:rsid w:val="00DC4D7A"/>
    <w:rsid w:val="00DC69B3"/>
    <w:rsid w:val="00DD20FA"/>
    <w:rsid w:val="00DD62D4"/>
    <w:rsid w:val="00DD668C"/>
    <w:rsid w:val="00DE009C"/>
    <w:rsid w:val="00DE0556"/>
    <w:rsid w:val="00DE1111"/>
    <w:rsid w:val="00DE25D8"/>
    <w:rsid w:val="00DE261B"/>
    <w:rsid w:val="00DE3DA4"/>
    <w:rsid w:val="00DE514C"/>
    <w:rsid w:val="00DE5941"/>
    <w:rsid w:val="00DE6BE7"/>
    <w:rsid w:val="00DE7E9C"/>
    <w:rsid w:val="00DF08C8"/>
    <w:rsid w:val="00DF2041"/>
    <w:rsid w:val="00E00B0B"/>
    <w:rsid w:val="00E01847"/>
    <w:rsid w:val="00E01F32"/>
    <w:rsid w:val="00E04379"/>
    <w:rsid w:val="00E05DC6"/>
    <w:rsid w:val="00E063AC"/>
    <w:rsid w:val="00E078E0"/>
    <w:rsid w:val="00E1287D"/>
    <w:rsid w:val="00E13886"/>
    <w:rsid w:val="00E13C8A"/>
    <w:rsid w:val="00E1590C"/>
    <w:rsid w:val="00E16F69"/>
    <w:rsid w:val="00E17730"/>
    <w:rsid w:val="00E2139C"/>
    <w:rsid w:val="00E21B60"/>
    <w:rsid w:val="00E21F92"/>
    <w:rsid w:val="00E22027"/>
    <w:rsid w:val="00E2325E"/>
    <w:rsid w:val="00E238E2"/>
    <w:rsid w:val="00E25998"/>
    <w:rsid w:val="00E26754"/>
    <w:rsid w:val="00E301E9"/>
    <w:rsid w:val="00E31909"/>
    <w:rsid w:val="00E31C11"/>
    <w:rsid w:val="00E336C3"/>
    <w:rsid w:val="00E33793"/>
    <w:rsid w:val="00E35B64"/>
    <w:rsid w:val="00E41A6C"/>
    <w:rsid w:val="00E41D96"/>
    <w:rsid w:val="00E42A81"/>
    <w:rsid w:val="00E430D4"/>
    <w:rsid w:val="00E437B2"/>
    <w:rsid w:val="00E43880"/>
    <w:rsid w:val="00E45478"/>
    <w:rsid w:val="00E454D1"/>
    <w:rsid w:val="00E46940"/>
    <w:rsid w:val="00E52F37"/>
    <w:rsid w:val="00E533D0"/>
    <w:rsid w:val="00E575F4"/>
    <w:rsid w:val="00E62328"/>
    <w:rsid w:val="00E64129"/>
    <w:rsid w:val="00E6479F"/>
    <w:rsid w:val="00E65CB6"/>
    <w:rsid w:val="00E676A3"/>
    <w:rsid w:val="00E7044F"/>
    <w:rsid w:val="00E708FC"/>
    <w:rsid w:val="00E71DD4"/>
    <w:rsid w:val="00E7215B"/>
    <w:rsid w:val="00E723B1"/>
    <w:rsid w:val="00E72B66"/>
    <w:rsid w:val="00E73158"/>
    <w:rsid w:val="00E736EE"/>
    <w:rsid w:val="00E73E8D"/>
    <w:rsid w:val="00E74A23"/>
    <w:rsid w:val="00E75BCC"/>
    <w:rsid w:val="00E76EE3"/>
    <w:rsid w:val="00E809D3"/>
    <w:rsid w:val="00E82BF9"/>
    <w:rsid w:val="00E836C5"/>
    <w:rsid w:val="00E83E84"/>
    <w:rsid w:val="00E83EA0"/>
    <w:rsid w:val="00E85236"/>
    <w:rsid w:val="00E85E98"/>
    <w:rsid w:val="00E862F9"/>
    <w:rsid w:val="00E86F23"/>
    <w:rsid w:val="00E90769"/>
    <w:rsid w:val="00E913C2"/>
    <w:rsid w:val="00E91E2B"/>
    <w:rsid w:val="00E9244C"/>
    <w:rsid w:val="00E946DC"/>
    <w:rsid w:val="00E94A48"/>
    <w:rsid w:val="00E97B91"/>
    <w:rsid w:val="00E97EAB"/>
    <w:rsid w:val="00EA105D"/>
    <w:rsid w:val="00EA33CF"/>
    <w:rsid w:val="00EA36E6"/>
    <w:rsid w:val="00EA370D"/>
    <w:rsid w:val="00EA53E0"/>
    <w:rsid w:val="00EA5432"/>
    <w:rsid w:val="00EA5474"/>
    <w:rsid w:val="00EA799A"/>
    <w:rsid w:val="00EA7D52"/>
    <w:rsid w:val="00EA7F2C"/>
    <w:rsid w:val="00EB028F"/>
    <w:rsid w:val="00EB0A11"/>
    <w:rsid w:val="00EB0D82"/>
    <w:rsid w:val="00EB160A"/>
    <w:rsid w:val="00EB212C"/>
    <w:rsid w:val="00EB2D05"/>
    <w:rsid w:val="00EC141A"/>
    <w:rsid w:val="00EC19A9"/>
    <w:rsid w:val="00EC3145"/>
    <w:rsid w:val="00EC5A62"/>
    <w:rsid w:val="00EC5CEF"/>
    <w:rsid w:val="00ED137D"/>
    <w:rsid w:val="00ED160B"/>
    <w:rsid w:val="00ED372F"/>
    <w:rsid w:val="00ED3E22"/>
    <w:rsid w:val="00ED673D"/>
    <w:rsid w:val="00EE02A5"/>
    <w:rsid w:val="00EE065E"/>
    <w:rsid w:val="00EE0C11"/>
    <w:rsid w:val="00EE1A99"/>
    <w:rsid w:val="00EE300D"/>
    <w:rsid w:val="00EE3503"/>
    <w:rsid w:val="00EE5913"/>
    <w:rsid w:val="00EE61EC"/>
    <w:rsid w:val="00EF0E1A"/>
    <w:rsid w:val="00EF3175"/>
    <w:rsid w:val="00EF32E0"/>
    <w:rsid w:val="00EF367E"/>
    <w:rsid w:val="00EF7324"/>
    <w:rsid w:val="00EF7AF9"/>
    <w:rsid w:val="00F00B90"/>
    <w:rsid w:val="00F01B4A"/>
    <w:rsid w:val="00F01D60"/>
    <w:rsid w:val="00F02034"/>
    <w:rsid w:val="00F02147"/>
    <w:rsid w:val="00F05123"/>
    <w:rsid w:val="00F051F5"/>
    <w:rsid w:val="00F063FF"/>
    <w:rsid w:val="00F068DF"/>
    <w:rsid w:val="00F1040E"/>
    <w:rsid w:val="00F10AC9"/>
    <w:rsid w:val="00F10FC6"/>
    <w:rsid w:val="00F12AB8"/>
    <w:rsid w:val="00F13A22"/>
    <w:rsid w:val="00F15652"/>
    <w:rsid w:val="00F15848"/>
    <w:rsid w:val="00F17634"/>
    <w:rsid w:val="00F20728"/>
    <w:rsid w:val="00F20D8C"/>
    <w:rsid w:val="00F2198F"/>
    <w:rsid w:val="00F2338F"/>
    <w:rsid w:val="00F23A9A"/>
    <w:rsid w:val="00F23CDF"/>
    <w:rsid w:val="00F24A89"/>
    <w:rsid w:val="00F24C24"/>
    <w:rsid w:val="00F256D6"/>
    <w:rsid w:val="00F263C3"/>
    <w:rsid w:val="00F275CD"/>
    <w:rsid w:val="00F3219C"/>
    <w:rsid w:val="00F3238F"/>
    <w:rsid w:val="00F33EF2"/>
    <w:rsid w:val="00F3413D"/>
    <w:rsid w:val="00F34B58"/>
    <w:rsid w:val="00F35539"/>
    <w:rsid w:val="00F374E5"/>
    <w:rsid w:val="00F37599"/>
    <w:rsid w:val="00F40E3F"/>
    <w:rsid w:val="00F41970"/>
    <w:rsid w:val="00F439AB"/>
    <w:rsid w:val="00F43FCA"/>
    <w:rsid w:val="00F444BF"/>
    <w:rsid w:val="00F45F3C"/>
    <w:rsid w:val="00F46997"/>
    <w:rsid w:val="00F50B48"/>
    <w:rsid w:val="00F52B1B"/>
    <w:rsid w:val="00F5477B"/>
    <w:rsid w:val="00F55C8F"/>
    <w:rsid w:val="00F55FFF"/>
    <w:rsid w:val="00F5660D"/>
    <w:rsid w:val="00F629EE"/>
    <w:rsid w:val="00F639B3"/>
    <w:rsid w:val="00F65C5C"/>
    <w:rsid w:val="00F65E4C"/>
    <w:rsid w:val="00F65EA1"/>
    <w:rsid w:val="00F66713"/>
    <w:rsid w:val="00F6773B"/>
    <w:rsid w:val="00F703B7"/>
    <w:rsid w:val="00F71B3E"/>
    <w:rsid w:val="00F74795"/>
    <w:rsid w:val="00F76556"/>
    <w:rsid w:val="00F7681E"/>
    <w:rsid w:val="00F80525"/>
    <w:rsid w:val="00F80C81"/>
    <w:rsid w:val="00F847E8"/>
    <w:rsid w:val="00F863EF"/>
    <w:rsid w:val="00F86762"/>
    <w:rsid w:val="00F86B46"/>
    <w:rsid w:val="00F87235"/>
    <w:rsid w:val="00F876A6"/>
    <w:rsid w:val="00F90079"/>
    <w:rsid w:val="00F9039B"/>
    <w:rsid w:val="00F90D78"/>
    <w:rsid w:val="00F9249A"/>
    <w:rsid w:val="00F94939"/>
    <w:rsid w:val="00FA174E"/>
    <w:rsid w:val="00FA6F9F"/>
    <w:rsid w:val="00FB0E60"/>
    <w:rsid w:val="00FB14E6"/>
    <w:rsid w:val="00FB2C99"/>
    <w:rsid w:val="00FB3255"/>
    <w:rsid w:val="00FB3553"/>
    <w:rsid w:val="00FB3B13"/>
    <w:rsid w:val="00FB449B"/>
    <w:rsid w:val="00FB685C"/>
    <w:rsid w:val="00FB7EDA"/>
    <w:rsid w:val="00FC12CF"/>
    <w:rsid w:val="00FC27BC"/>
    <w:rsid w:val="00FC318B"/>
    <w:rsid w:val="00FC5740"/>
    <w:rsid w:val="00FD0E93"/>
    <w:rsid w:val="00FD1EE5"/>
    <w:rsid w:val="00FD2B78"/>
    <w:rsid w:val="00FE00EF"/>
    <w:rsid w:val="00FE133D"/>
    <w:rsid w:val="00FE1CD6"/>
    <w:rsid w:val="00FE2C0A"/>
    <w:rsid w:val="00FE2ED7"/>
    <w:rsid w:val="00FE3C79"/>
    <w:rsid w:val="00FE546A"/>
    <w:rsid w:val="00FE6526"/>
    <w:rsid w:val="00FE6983"/>
    <w:rsid w:val="00FE722A"/>
    <w:rsid w:val="00FE751E"/>
    <w:rsid w:val="00FE78A4"/>
    <w:rsid w:val="00FF1528"/>
    <w:rsid w:val="00FF1F5F"/>
    <w:rsid w:val="00FF2B46"/>
    <w:rsid w:val="00FF36F9"/>
    <w:rsid w:val="00FF5285"/>
    <w:rsid w:val="00FF5943"/>
    <w:rsid w:val="00FF6C51"/>
    <w:rsid w:val="00FF7192"/>
    <w:rsid w:val="00FF724C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0B876"/>
  <w15:docId w15:val="{2F9BF3A2-09CB-4030-B478-13647797F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708FC"/>
    <w:pPr>
      <w:suppressAutoHyphens/>
      <w:autoSpaceDN w:val="0"/>
      <w:textAlignment w:val="baseline"/>
    </w:pPr>
    <w:rPr>
      <w:sz w:val="24"/>
      <w:szCs w:val="24"/>
      <w:lang w:eastAsia="ar-SA"/>
    </w:rPr>
  </w:style>
  <w:style w:type="paragraph" w:styleId="Cmsor1">
    <w:name w:val="heading 1"/>
    <w:basedOn w:val="Norml"/>
    <w:next w:val="Textbody"/>
    <w:uiPriority w:val="9"/>
    <w:qFormat/>
    <w:pPr>
      <w:keepNext/>
      <w:tabs>
        <w:tab w:val="left" w:pos="0"/>
        <w:tab w:val="left" w:pos="397"/>
      </w:tabs>
      <w:spacing w:before="240" w:after="120"/>
      <w:ind w:left="397" w:hanging="397"/>
      <w:jc w:val="both"/>
      <w:outlineLvl w:val="0"/>
    </w:pPr>
    <w:rPr>
      <w:b/>
      <w:color w:val="000000"/>
      <w:szCs w:val="20"/>
    </w:rPr>
  </w:style>
  <w:style w:type="paragraph" w:styleId="Cmsor2">
    <w:name w:val="heading 2"/>
    <w:basedOn w:val="Norml"/>
    <w:next w:val="Textbody"/>
    <w:uiPriority w:val="9"/>
    <w:unhideWhenUsed/>
    <w:qFormat/>
    <w:pPr>
      <w:keepNext/>
      <w:tabs>
        <w:tab w:val="left" w:pos="0"/>
      </w:tabs>
      <w:spacing w:before="240" w:after="120"/>
      <w:ind w:left="567" w:hanging="567"/>
      <w:jc w:val="both"/>
      <w:outlineLvl w:val="1"/>
    </w:pPr>
    <w:rPr>
      <w:b/>
      <w:szCs w:val="20"/>
    </w:rPr>
  </w:style>
  <w:style w:type="paragraph" w:styleId="Cmsor3">
    <w:name w:val="heading 3"/>
    <w:basedOn w:val="Norml"/>
    <w:next w:val="Textbody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Cmsor4">
    <w:name w:val="heading 4"/>
    <w:basedOn w:val="Heading"/>
    <w:next w:val="Textbody"/>
    <w:uiPriority w:val="9"/>
    <w:semiHidden/>
    <w:unhideWhenUsed/>
    <w:qFormat/>
    <w:pPr>
      <w:tabs>
        <w:tab w:val="left" w:pos="-864"/>
      </w:tabs>
      <w:outlineLvl w:val="3"/>
    </w:pPr>
    <w:rPr>
      <w:b/>
      <w:bCs/>
      <w:i/>
      <w:iCs/>
      <w:sz w:val="24"/>
      <w:szCs w:val="24"/>
    </w:rPr>
  </w:style>
  <w:style w:type="paragraph" w:styleId="Cmsor5">
    <w:name w:val="heading 5"/>
    <w:basedOn w:val="Heading"/>
    <w:next w:val="Textbody"/>
    <w:uiPriority w:val="9"/>
    <w:semiHidden/>
    <w:unhideWhenUsed/>
    <w:qFormat/>
    <w:pPr>
      <w:tabs>
        <w:tab w:val="left" w:pos="-1008"/>
      </w:tabs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Textbody"/>
    <w:uiPriority w:val="9"/>
    <w:semiHidden/>
    <w:unhideWhenUsed/>
    <w:qFormat/>
    <w:pPr>
      <w:tabs>
        <w:tab w:val="left" w:pos="-1152"/>
      </w:tabs>
      <w:outlineLvl w:val="5"/>
    </w:pPr>
    <w:rPr>
      <w:b/>
      <w:bCs/>
      <w:sz w:val="21"/>
      <w:szCs w:val="21"/>
    </w:rPr>
  </w:style>
  <w:style w:type="paragraph" w:styleId="Cmsor7">
    <w:name w:val="heading 7"/>
    <w:basedOn w:val="Norml"/>
    <w:next w:val="Textbody"/>
    <w:pPr>
      <w:spacing w:before="240" w:after="60"/>
      <w:outlineLvl w:val="6"/>
    </w:pPr>
    <w:rPr>
      <w:rFonts w:ascii="Calibri" w:hAnsi="Calibri" w:cs="Calibri"/>
    </w:rPr>
  </w:style>
  <w:style w:type="paragraph" w:styleId="Cmsor8">
    <w:name w:val="heading 8"/>
    <w:basedOn w:val="Heading"/>
    <w:next w:val="Textbody"/>
    <w:pPr>
      <w:tabs>
        <w:tab w:val="left" w:pos="-1440"/>
      </w:tabs>
      <w:outlineLvl w:val="7"/>
    </w:pPr>
    <w:rPr>
      <w:b/>
      <w:bCs/>
      <w:sz w:val="21"/>
      <w:szCs w:val="21"/>
    </w:rPr>
  </w:style>
  <w:style w:type="paragraph" w:styleId="Cmsor9">
    <w:name w:val="heading 9"/>
    <w:basedOn w:val="Heading"/>
    <w:next w:val="Textbody"/>
    <w:pPr>
      <w:tabs>
        <w:tab w:val="left" w:pos="-1584"/>
      </w:tabs>
      <w:outlineLvl w:val="8"/>
    </w:pPr>
    <w:rPr>
      <w:b/>
      <w:bCs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hi-IN" w:bidi="hi-IN"/>
    </w:rPr>
  </w:style>
  <w:style w:type="paragraph" w:customStyle="1" w:styleId="Heading">
    <w:name w:val="Heading"/>
    <w:basedOn w:val="Norml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Norml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Kpalrs">
    <w:name w:val="caption"/>
    <w:basedOn w:val="Norm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"/>
    <w:pPr>
      <w:suppressLineNumbers/>
    </w:pPr>
    <w:rPr>
      <w:rFonts w:cs="Mangal"/>
    </w:rPr>
  </w:style>
  <w:style w:type="paragraph" w:customStyle="1" w:styleId="Lista21">
    <w:name w:val="Lista 21"/>
    <w:basedOn w:val="Norml"/>
    <w:pPr>
      <w:ind w:left="566" w:hanging="283"/>
    </w:pPr>
    <w:rPr>
      <w:sz w:val="26"/>
      <w:szCs w:val="20"/>
    </w:rPr>
  </w:style>
  <w:style w:type="paragraph" w:customStyle="1" w:styleId="Szvegtrzsbehzssal21">
    <w:name w:val="Szövegtörzs behúzással 21"/>
    <w:basedOn w:val="Norml"/>
    <w:pPr>
      <w:spacing w:after="120" w:line="480" w:lineRule="auto"/>
      <w:ind w:left="283"/>
    </w:pPr>
    <w:rPr>
      <w:sz w:val="26"/>
      <w:szCs w:val="20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NormlWeb">
    <w:name w:val="Normal (Web)"/>
    <w:basedOn w:val="Norml"/>
    <w:pPr>
      <w:spacing w:before="280" w:after="280"/>
    </w:pPr>
    <w:rPr>
      <w:color w:val="000000"/>
    </w:rPr>
  </w:style>
  <w:style w:type="paragraph" w:styleId="Buborkszveg">
    <w:name w:val="Balloon Text"/>
    <w:basedOn w:val="Norml"/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Textbody"/>
  </w:style>
  <w:style w:type="paragraph" w:styleId="lfej">
    <w:name w:val="head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Szvegtrzsbehzssal">
    <w:name w:val="Body Text Indent"/>
    <w:basedOn w:val="Norml"/>
    <w:pPr>
      <w:spacing w:after="120"/>
      <w:ind w:left="283"/>
    </w:pPr>
    <w:rPr>
      <w:rFonts w:eastAsia="Calibri"/>
    </w:rPr>
  </w:style>
  <w:style w:type="paragraph" w:customStyle="1" w:styleId="BodyText21">
    <w:name w:val="Body Text 21"/>
    <w:basedOn w:val="Norml"/>
    <w:pPr>
      <w:widowControl w:val="0"/>
      <w:jc w:val="both"/>
    </w:pPr>
    <w:rPr>
      <w:szCs w:val="20"/>
    </w:rPr>
  </w:style>
  <w:style w:type="paragraph" w:customStyle="1" w:styleId="Szvegtrzs21">
    <w:name w:val="Szövegtörzs 21"/>
    <w:basedOn w:val="Norml"/>
    <w:pPr>
      <w:spacing w:line="360" w:lineRule="auto"/>
      <w:jc w:val="both"/>
    </w:pPr>
    <w:rPr>
      <w:sz w:val="26"/>
      <w:szCs w:val="26"/>
    </w:rPr>
  </w:style>
  <w:style w:type="paragraph" w:customStyle="1" w:styleId="Heading10">
    <w:name w:val="Heading 10"/>
    <w:basedOn w:val="Heading"/>
    <w:next w:val="Textbody"/>
    <w:pPr>
      <w:tabs>
        <w:tab w:val="left" w:pos="397"/>
      </w:tabs>
      <w:ind w:left="397" w:hanging="397"/>
    </w:pPr>
    <w:rPr>
      <w:b/>
      <w:bCs/>
      <w:sz w:val="21"/>
      <w:szCs w:val="21"/>
    </w:rPr>
  </w:style>
  <w:style w:type="paragraph" w:customStyle="1" w:styleId="Default">
    <w:name w:val="Default"/>
    <w:basedOn w:val="Norml"/>
    <w:pPr>
      <w:spacing w:line="100" w:lineRule="atLeast"/>
    </w:pPr>
    <w:rPr>
      <w:rFonts w:ascii="Cambria" w:hAnsi="Cambria" w:cs="Cambria"/>
      <w:color w:val="000000"/>
    </w:rPr>
  </w:style>
  <w:style w:type="paragraph" w:customStyle="1" w:styleId="CharCharCharCharCharCharCharCharCharCharCharCharCharCharCharCharCharCharCharChar">
    <w:name w:val="Char Char Char Char Char Char Char Char Char Char Char Char Char Char Char Char Char Char Char Char"/>
    <w:basedOn w:val="Norml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Normal">
    <w:name w:val="[Normal]"/>
    <w:pPr>
      <w:suppressAutoHyphens/>
      <w:autoSpaceDN w:val="0"/>
      <w:textAlignment w:val="baseline"/>
    </w:pPr>
    <w:rPr>
      <w:rFonts w:ascii="Arial" w:eastAsia="Arial" w:hAnsi="Arial" w:cs="Arial"/>
      <w:sz w:val="24"/>
      <w:lang w:val="en-US" w:eastAsia="ar-SA"/>
    </w:rPr>
  </w:style>
  <w:style w:type="paragraph" w:styleId="Listaszerbekezds">
    <w:name w:val="List Paragraph"/>
    <w:aliases w:val="List Paragraph à moi,Welt L Char,Welt L,Bullet List,FooterText,numbered,Paragraphe de liste1,Bulletr List Paragraph,列出段落,列出段落1,Listeafsnit1,Parágrafo da Lista1,List Paragraph2,List Paragraph21,リスト段落1,Párrafo de lista1,Bullet"/>
    <w:basedOn w:val="Norml"/>
    <w:link w:val="ListaszerbekezdsChar"/>
    <w:uiPriority w:val="34"/>
    <w:qFormat/>
    <w:pPr>
      <w:ind w:left="720"/>
    </w:pPr>
  </w:style>
  <w:style w:type="paragraph" w:customStyle="1" w:styleId="Szvegtrzs31">
    <w:name w:val="Szövegtörzs 31"/>
    <w:basedOn w:val="Norml"/>
    <w:pPr>
      <w:overflowPunct w:val="0"/>
      <w:autoSpaceDE w:val="0"/>
      <w:spacing w:after="120"/>
    </w:pPr>
    <w:rPr>
      <w:sz w:val="16"/>
      <w:szCs w:val="16"/>
    </w:rPr>
  </w:style>
  <w:style w:type="paragraph" w:styleId="Jegyzetszveg">
    <w:name w:val="annotation text"/>
    <w:basedOn w:val="Norml"/>
    <w:rPr>
      <w:sz w:val="20"/>
      <w:szCs w:val="20"/>
    </w:rPr>
  </w:style>
  <w:style w:type="paragraph" w:styleId="Megjegyzstrgya">
    <w:name w:val="annotation subject"/>
    <w:basedOn w:val="Jegyzetszveg"/>
    <w:next w:val="Jegyzetszveg"/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Bekezdsalapbettpusa20">
    <w:name w:val="Bekezdés alapbetűtípusa20"/>
  </w:style>
  <w:style w:type="character" w:customStyle="1" w:styleId="WW8Num2z0">
    <w:name w:val="WW8Num2z0"/>
    <w:rPr>
      <w:rFonts w:ascii="Times New Roman" w:hAnsi="Times New Roman" w:cs="Times New Roman"/>
      <w:sz w:val="26"/>
      <w:szCs w:val="26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sz w:val="26"/>
      <w:szCs w:val="20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Bekezdsalapbettpusa19">
    <w:name w:val="Bekezdés alapbetűtípusa19"/>
  </w:style>
  <w:style w:type="character" w:customStyle="1" w:styleId="Bekezdsalapbettpusa18">
    <w:name w:val="Bekezdés alapbetűtípusa18"/>
  </w:style>
  <w:style w:type="character" w:customStyle="1" w:styleId="Bekezdsalapbettpusa17">
    <w:name w:val="Bekezdés alapbetűtípusa17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Bekezdsalapbettpusa16">
    <w:name w:val="Bekezdés alapbetűtípusa16"/>
  </w:style>
  <w:style w:type="character" w:customStyle="1" w:styleId="Bekezdsalapbettpusa15">
    <w:name w:val="Bekezdés alapbetűtípusa15"/>
  </w:style>
  <w:style w:type="character" w:customStyle="1" w:styleId="WW8Num7z0">
    <w:name w:val="WW8Num7z0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Bekezdsalapbettpusa14">
    <w:name w:val="Bekezdés alapbetűtípusa14"/>
  </w:style>
  <w:style w:type="character" w:customStyle="1" w:styleId="Bekezdsalapbettpusa13">
    <w:name w:val="Bekezdés alapbetűtípusa13"/>
  </w:style>
  <w:style w:type="character" w:customStyle="1" w:styleId="Bekezdsalapbettpusa12">
    <w:name w:val="Bekezdés alapbetűtípusa12"/>
  </w:style>
  <w:style w:type="character" w:customStyle="1" w:styleId="Bekezdsalapbettpusa11">
    <w:name w:val="Bekezdés alapbetűtípusa11"/>
  </w:style>
  <w:style w:type="character" w:customStyle="1" w:styleId="Bekezdsalapbettpusa10">
    <w:name w:val="Bekezdés alapbetűtípusa10"/>
  </w:style>
  <w:style w:type="character" w:customStyle="1" w:styleId="Bekezdsalapbettpusa9">
    <w:name w:val="Bekezdés alapbetűtípusa9"/>
  </w:style>
  <w:style w:type="character" w:customStyle="1" w:styleId="Bekezdsalapbettpusa8">
    <w:name w:val="Bekezdés alapbetűtípusa8"/>
  </w:style>
  <w:style w:type="character" w:customStyle="1" w:styleId="Bekezdsalapbettpusa7">
    <w:name w:val="Bekezdés alapbetűtípusa7"/>
  </w:style>
  <w:style w:type="character" w:customStyle="1" w:styleId="Bekezdsalapbettpusa6">
    <w:name w:val="Bekezdés alapbetűtípusa6"/>
  </w:style>
  <w:style w:type="character" w:customStyle="1" w:styleId="Bekezdsalapbettpusa5">
    <w:name w:val="Bekezdés alapbetűtípusa5"/>
  </w:style>
  <w:style w:type="character" w:customStyle="1" w:styleId="Bekezdsalapbettpusa4">
    <w:name w:val="Bekezdés alapbetűtípusa4"/>
  </w:style>
  <w:style w:type="character" w:customStyle="1" w:styleId="Bekezdsalap-bettpusa">
    <w:name w:val="Bekezdés alap-betűtípusa"/>
  </w:style>
  <w:style w:type="character" w:customStyle="1" w:styleId="Bekezdsalapbettpusa3">
    <w:name w:val="Bekezdés alapbetűtípusa3"/>
  </w:style>
  <w:style w:type="character" w:customStyle="1" w:styleId="Bekezdsalapbettpusa2">
    <w:name w:val="Bekezdés alapbetűtípusa2"/>
  </w:style>
  <w:style w:type="character" w:customStyle="1" w:styleId="WW8Num9z0">
    <w:name w:val="WW8Num9z0"/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  <w:color w:val="00000A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6z0">
    <w:name w:val="WW8Num26z0"/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Bekezdsalapbettpusa1">
    <w:name w:val="Bekezdés alapbetűtípusa1"/>
  </w:style>
  <w:style w:type="character" w:styleId="Oldalszm">
    <w:name w:val="page number"/>
    <w:basedOn w:val="Bekezdsalapbettpusa1"/>
  </w:style>
  <w:style w:type="character" w:customStyle="1" w:styleId="CharChar">
    <w:name w:val="Char Char"/>
    <w:rPr>
      <w:rFonts w:ascii="Cambria" w:hAnsi="Cambria" w:cs="Cambria"/>
      <w:b/>
      <w:bCs/>
      <w:sz w:val="26"/>
      <w:szCs w:val="26"/>
      <w:lang w:val="hu-HU" w:eastAsia="ar-SA" w:bidi="ar-SA"/>
    </w:rPr>
  </w:style>
  <w:style w:type="character" w:customStyle="1" w:styleId="CharChar1">
    <w:name w:val="Char Char1"/>
    <w:rPr>
      <w:rFonts w:ascii="Calibri" w:eastAsia="Times New Roman" w:hAnsi="Calibri" w:cs="Times New Roman"/>
      <w:sz w:val="24"/>
      <w:szCs w:val="24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Times New Roman"/>
      <w:sz w:val="26"/>
      <w:szCs w:val="26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sz w:val="26"/>
      <w:szCs w:val="20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BuborkszvegChar">
    <w:name w:val="Buborékszöveg Char"/>
    <w:rPr>
      <w:rFonts w:ascii="Segoe UI" w:hAnsi="Segoe UI" w:cs="Segoe UI"/>
      <w:sz w:val="18"/>
      <w:szCs w:val="18"/>
    </w:rPr>
  </w:style>
  <w:style w:type="character" w:customStyle="1" w:styleId="llbChar">
    <w:name w:val="Élőláb Char"/>
    <w:rPr>
      <w:sz w:val="24"/>
      <w:szCs w:val="24"/>
      <w:lang w:eastAsia="ar-SA"/>
    </w:rPr>
  </w:style>
  <w:style w:type="character" w:customStyle="1" w:styleId="NumberingSymbols">
    <w:name w:val="Numbering Symbols"/>
    <w:rPr>
      <w:b/>
      <w:bCs/>
    </w:rPr>
  </w:style>
  <w:style w:type="character" w:customStyle="1" w:styleId="gmail-m-4836076862322021301gmail-m-5279023820927917062gmail-m-260129945985490729gmail-m5153268902467976867gmail-m4773845345953431838gmail-m28289130885071269gmail-il">
    <w:name w:val="gmail-m_-4836076862322021301gmail-m_-5279023820927917062gmail-m_-260129945985490729gmail-m_5153268902467976867gmail-m_4773845345953431838gmail-m_28289130885071269gmail-il"/>
  </w:style>
  <w:style w:type="character" w:styleId="Jegyzethivatkozs">
    <w:name w:val="annotation reference"/>
    <w:rPr>
      <w:sz w:val="16"/>
      <w:szCs w:val="16"/>
    </w:rPr>
  </w:style>
  <w:style w:type="character" w:customStyle="1" w:styleId="JegyzetszvegChar">
    <w:name w:val="Jegyzetszöveg Char"/>
    <w:rPr>
      <w:lang w:eastAsia="ar-SA"/>
    </w:rPr>
  </w:style>
  <w:style w:type="character" w:customStyle="1" w:styleId="MegjegyzstrgyaChar">
    <w:name w:val="Megjegyzés tárgya Char"/>
    <w:rPr>
      <w:b/>
      <w:bCs/>
      <w:lang w:eastAsia="ar-SA"/>
    </w:rPr>
  </w:style>
  <w:style w:type="paragraph" w:customStyle="1" w:styleId="CharCharCharCharCharCharCharCharCharCharCharCharCharCharCharCharCharCharCharChar0">
    <w:name w:val="Char Char Char Char Char Char Char Char Char Char Char Char Char Char Char Char Char Char Char Char"/>
    <w:basedOn w:val="Norml"/>
    <w:rsid w:val="00A97094"/>
    <w:pPr>
      <w:suppressAutoHyphens w:val="0"/>
      <w:autoSpaceDN/>
      <w:spacing w:after="160" w:line="240" w:lineRule="exact"/>
      <w:textAlignment w:val="auto"/>
    </w:pPr>
    <w:rPr>
      <w:rFonts w:ascii="Verdana" w:hAnsi="Verdana"/>
      <w:sz w:val="20"/>
      <w:szCs w:val="20"/>
      <w:lang w:val="en-US" w:eastAsia="en-US"/>
    </w:rPr>
  </w:style>
  <w:style w:type="paragraph" w:styleId="Szvegtrzs">
    <w:name w:val="Body Text"/>
    <w:basedOn w:val="Norml"/>
    <w:link w:val="SzvegtrzsChar"/>
    <w:uiPriority w:val="99"/>
    <w:unhideWhenUsed/>
    <w:rsid w:val="002F123E"/>
    <w:pPr>
      <w:spacing w:after="120"/>
    </w:pPr>
  </w:style>
  <w:style w:type="character" w:customStyle="1" w:styleId="SzvegtrzsChar">
    <w:name w:val="Szövegtörzs Char"/>
    <w:link w:val="Szvegtrzs"/>
    <w:uiPriority w:val="99"/>
    <w:rsid w:val="002F123E"/>
    <w:rPr>
      <w:sz w:val="24"/>
      <w:szCs w:val="24"/>
      <w:lang w:eastAsia="ar-SA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8028F6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semiHidden/>
    <w:rsid w:val="008028F6"/>
    <w:rPr>
      <w:sz w:val="16"/>
      <w:szCs w:val="16"/>
      <w:lang w:eastAsia="ar-SA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8028F6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uiPriority w:val="99"/>
    <w:semiHidden/>
    <w:rsid w:val="008028F6"/>
    <w:rPr>
      <w:sz w:val="24"/>
      <w:szCs w:val="24"/>
      <w:lang w:eastAsia="ar-SA"/>
    </w:rPr>
  </w:style>
  <w:style w:type="paragraph" w:customStyle="1" w:styleId="CharCharCharCharCharCharCharCharCharCharCharCharCharCharCharCharCharCharCharChar1">
    <w:name w:val="Char Char Char Char Char Char Char Char Char Char Char Char Char Char Char Char Char Char Char Char"/>
    <w:basedOn w:val="Norml"/>
    <w:rsid w:val="003E231A"/>
    <w:pPr>
      <w:suppressAutoHyphens w:val="0"/>
      <w:autoSpaceDN/>
      <w:spacing w:after="160" w:line="240" w:lineRule="exact"/>
      <w:textAlignment w:val="auto"/>
    </w:pPr>
    <w:rPr>
      <w:rFonts w:ascii="Verdana" w:hAnsi="Verdana"/>
      <w:sz w:val="20"/>
      <w:szCs w:val="20"/>
      <w:lang w:val="en-US" w:eastAsia="en-US"/>
    </w:rPr>
  </w:style>
  <w:style w:type="character" w:customStyle="1" w:styleId="ListaszerbekezdsChar">
    <w:name w:val="Listaszerű bekezdés Char"/>
    <w:aliases w:val="List Paragraph à moi Char,Welt L Char Char,Welt L Char1,Bullet List Char,FooterText Char,numbered Char,Paragraphe de liste1 Char,Bulletr List Paragraph Char,列出段落 Char,列出段落1 Char,Listeafsnit1 Char,Parágrafo da Lista1 Char"/>
    <w:link w:val="Listaszerbekezds"/>
    <w:uiPriority w:val="34"/>
    <w:qFormat/>
    <w:rsid w:val="00D332F7"/>
    <w:rPr>
      <w:sz w:val="24"/>
      <w:szCs w:val="24"/>
      <w:lang w:eastAsia="ar-SA"/>
    </w:rPr>
  </w:style>
  <w:style w:type="paragraph" w:customStyle="1" w:styleId="CharCharCharCharCharCharCharCharCharCharCharCharCharCharCharCharCharCharCharChar2">
    <w:name w:val="Char Char Char Char Char Char Char Char Char Char Char Char Char Char Char Char Char Char Char Char"/>
    <w:basedOn w:val="Norml"/>
    <w:rsid w:val="00E45478"/>
    <w:pPr>
      <w:suppressAutoHyphens w:val="0"/>
      <w:autoSpaceDN/>
      <w:spacing w:after="160" w:line="240" w:lineRule="exact"/>
      <w:textAlignment w:val="auto"/>
    </w:pPr>
    <w:rPr>
      <w:rFonts w:ascii="Verdana" w:hAnsi="Verdana"/>
      <w:sz w:val="20"/>
      <w:szCs w:val="20"/>
      <w:lang w:val="en-US" w:eastAsia="en-US"/>
    </w:rPr>
  </w:style>
  <w:style w:type="paragraph" w:styleId="Nincstrkz">
    <w:name w:val="No Spacing"/>
    <w:uiPriority w:val="1"/>
    <w:qFormat/>
    <w:rsid w:val="00E063A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7902C-F1DC-4A9D-BECD-3EA3D6B20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5</Pages>
  <Words>1476</Words>
  <Characters>10188</Characters>
  <Application>Microsoft Office Word</Application>
  <DocSecurity>0</DocSecurity>
  <Lines>84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Jegyzőkönyv</dc:subject>
  <dc:creator>Ábel Nikoletta</dc:creator>
  <cp:keywords/>
  <cp:lastModifiedBy>Pintér-Ábel Nikoletta Igazgatás</cp:lastModifiedBy>
  <cp:revision>8</cp:revision>
  <cp:lastPrinted>2023-08-29T12:30:00Z</cp:lastPrinted>
  <dcterms:created xsi:type="dcterms:W3CDTF">2026-06-05T06:32:00Z</dcterms:created>
  <dcterms:modified xsi:type="dcterms:W3CDTF">2026-06-08T08:36:00Z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